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Pr="00886604" w:rsidRDefault="00811873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bookmarkStart w:id="0" w:name="_GoBack"/>
      <w:bookmarkEnd w:id="0"/>
    </w:p>
    <w:p w:rsidR="00292144" w:rsidRPr="00886604" w:rsidRDefault="00292144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886604" w:rsidRDefault="00292144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886604" w:rsidRDefault="00292144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886604" w:rsidRDefault="00292144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292144" w:rsidRPr="00886604" w:rsidRDefault="00292144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991626" w:rsidRPr="00886604" w:rsidRDefault="00292144" w:rsidP="0074473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6604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</w:t>
      </w:r>
      <w:r w:rsidR="00BD15F7" w:rsidRPr="00886604">
        <w:rPr>
          <w:rFonts w:ascii="Times New Roman" w:eastAsia="Times New Roman" w:hAnsi="Times New Roman" w:cs="Times New Roman"/>
          <w:sz w:val="28"/>
          <w:szCs w:val="20"/>
        </w:rPr>
        <w:t>административный регламент администрации города Ставрополя по предоставлению муниципальной услуги «</w:t>
      </w:r>
      <w:r w:rsidR="003C1AC6" w:rsidRPr="00886604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886604">
        <w:rPr>
          <w:rFonts w:ascii="Times New Roman" w:eastAsia="Times New Roman" w:hAnsi="Times New Roman" w:cs="Times New Roman"/>
          <w:sz w:val="28"/>
          <w:szCs w:val="20"/>
        </w:rPr>
        <w:t xml:space="preserve">», утвержденный постановлением администрации города Ставрополя от </w:t>
      </w:r>
      <w:r w:rsidR="003C1AC6" w:rsidRPr="00886604">
        <w:rPr>
          <w:rFonts w:ascii="Times New Roman" w:hAnsi="Times New Roman" w:cs="Times New Roman"/>
          <w:sz w:val="28"/>
          <w:szCs w:val="28"/>
        </w:rPr>
        <w:t>07.04.2020 № 518</w:t>
      </w:r>
    </w:p>
    <w:p w:rsidR="00292144" w:rsidRPr="00886604" w:rsidRDefault="00292144" w:rsidP="0074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15273" w:rsidRPr="00886604" w:rsidRDefault="00D0030C" w:rsidP="00744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</w:p>
    <w:p w:rsidR="00991626" w:rsidRPr="00886604" w:rsidRDefault="00991626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626" w:rsidRPr="00886604" w:rsidRDefault="00991626" w:rsidP="00744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91626" w:rsidRPr="00886604" w:rsidRDefault="00991626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91626" w:rsidRPr="00886604" w:rsidRDefault="00991626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604">
        <w:rPr>
          <w:rFonts w:ascii="Times New Roman" w:eastAsia="Calibri" w:hAnsi="Times New Roman" w:cs="Times New Roman"/>
          <w:sz w:val="28"/>
          <w:szCs w:val="28"/>
        </w:rPr>
        <w:t>1.</w:t>
      </w:r>
      <w:r w:rsidRPr="00886604">
        <w:rPr>
          <w:rFonts w:ascii="Times New Roman" w:eastAsia="Calibri" w:hAnsi="Times New Roman" w:cs="Calibri"/>
          <w:sz w:val="28"/>
          <w:szCs w:val="28"/>
        </w:rPr>
        <w:t> </w:t>
      </w:r>
      <w:r w:rsidR="00DC48E3" w:rsidRPr="00886604">
        <w:rPr>
          <w:rFonts w:ascii="Times New Roman" w:eastAsia="Calibri" w:hAnsi="Times New Roman" w:cs="Times New Roman"/>
          <w:sz w:val="28"/>
          <w:szCs w:val="28"/>
        </w:rPr>
        <w:t>Внести в</w:t>
      </w:r>
      <w:r w:rsidRPr="00886604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</w:t>
      </w:r>
      <w:hyperlink w:anchor="Par38" w:tooltip="Ссылка на текущий документ" w:history="1">
        <w:r w:rsidRPr="00886604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Pr="00886604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Pr="008866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1AC6" w:rsidRPr="00886604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8866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7D61" w:rsidRPr="008866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18CA" w:rsidRPr="0088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D61" w:rsidRPr="00886604">
        <w:rPr>
          <w:rFonts w:ascii="Times New Roman" w:eastAsia="Calibri" w:hAnsi="Times New Roman" w:cs="Times New Roman"/>
          <w:sz w:val="28"/>
          <w:szCs w:val="28"/>
        </w:rPr>
        <w:t xml:space="preserve">утвержденный постановлением администрации города Ставрополя от </w:t>
      </w:r>
      <w:r w:rsidR="003C1AC6" w:rsidRPr="00886604">
        <w:rPr>
          <w:rFonts w:ascii="Times New Roman" w:hAnsi="Times New Roman" w:cs="Times New Roman"/>
          <w:sz w:val="28"/>
          <w:szCs w:val="28"/>
        </w:rPr>
        <w:t xml:space="preserve">07.04.2020 № 518 «Об утверждении административного регламента администрации города Ставрополя по предоставлению муниципальной услуги «Утверждение документации по планировке территории» </w:t>
      </w:r>
      <w:r w:rsidR="007C2A85" w:rsidRPr="00886604">
        <w:rPr>
          <w:rFonts w:ascii="Times New Roman" w:eastAsia="Calibri" w:hAnsi="Times New Roman" w:cs="Times New Roman"/>
          <w:sz w:val="28"/>
          <w:szCs w:val="28"/>
        </w:rPr>
        <w:t>(далее – Административный регламент)</w:t>
      </w:r>
      <w:r w:rsidR="0055291C" w:rsidRPr="00886604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47460B" w:rsidRPr="00886604" w:rsidRDefault="0047460B" w:rsidP="007447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eastAsia="Calibri" w:hAnsi="Times New Roman" w:cs="Times New Roman"/>
          <w:sz w:val="28"/>
          <w:szCs w:val="28"/>
        </w:rPr>
        <w:t xml:space="preserve">1) в </w:t>
      </w:r>
      <w:r w:rsidRPr="00886604">
        <w:rPr>
          <w:rFonts w:ascii="Times New Roman" w:hAnsi="Times New Roman" w:cs="Times New Roman"/>
          <w:sz w:val="28"/>
          <w:szCs w:val="28"/>
        </w:rPr>
        <w:t>подразделе «Требования к порядку информирования о предоставлении муниципальной услуги» раздела 1 «Общие положения»:</w:t>
      </w:r>
    </w:p>
    <w:p w:rsidR="0047460B" w:rsidRPr="00886604" w:rsidRDefault="0047460B" w:rsidP="007447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а) пункты 3,</w:t>
      </w:r>
      <w:r w:rsidR="00B77150" w:rsidRPr="00886604">
        <w:rPr>
          <w:rFonts w:ascii="Times New Roman" w:hAnsi="Times New Roman" w:cs="Times New Roman"/>
          <w:sz w:val="28"/>
          <w:szCs w:val="28"/>
        </w:rPr>
        <w:t xml:space="preserve"> </w:t>
      </w:r>
      <w:r w:rsidRPr="00886604">
        <w:rPr>
          <w:rFonts w:ascii="Times New Roman" w:hAnsi="Times New Roman" w:cs="Times New Roman"/>
          <w:sz w:val="28"/>
          <w:szCs w:val="28"/>
        </w:rPr>
        <w:t>4,</w:t>
      </w:r>
      <w:r w:rsidR="00B77150" w:rsidRPr="00886604">
        <w:rPr>
          <w:rFonts w:ascii="Times New Roman" w:hAnsi="Times New Roman" w:cs="Times New Roman"/>
          <w:sz w:val="28"/>
          <w:szCs w:val="28"/>
        </w:rPr>
        <w:t xml:space="preserve"> </w:t>
      </w:r>
      <w:r w:rsidRPr="00886604">
        <w:rPr>
          <w:rFonts w:ascii="Times New Roman" w:hAnsi="Times New Roman" w:cs="Times New Roman"/>
          <w:sz w:val="28"/>
          <w:szCs w:val="28"/>
        </w:rPr>
        <w:t>5 признать утратившими силу;</w:t>
      </w:r>
    </w:p>
    <w:p w:rsidR="0047460B" w:rsidRPr="00886604" w:rsidRDefault="0047460B" w:rsidP="007447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 xml:space="preserve">б) в подпункте 4 пункта 6 слова «пункте 5» заменить словами </w:t>
      </w:r>
      <w:r w:rsidR="00D0030C" w:rsidRPr="00886604">
        <w:rPr>
          <w:rFonts w:ascii="Times New Roman" w:hAnsi="Times New Roman" w:cs="Times New Roman"/>
          <w:sz w:val="28"/>
          <w:szCs w:val="28"/>
        </w:rPr>
        <w:br/>
      </w:r>
      <w:r w:rsidRPr="00886604">
        <w:rPr>
          <w:rFonts w:ascii="Times New Roman" w:hAnsi="Times New Roman" w:cs="Times New Roman"/>
          <w:sz w:val="28"/>
          <w:szCs w:val="28"/>
        </w:rPr>
        <w:t>«справочной информации согласно пункту 7»;</w:t>
      </w:r>
    </w:p>
    <w:p w:rsidR="0047460B" w:rsidRPr="00886604" w:rsidRDefault="0047460B" w:rsidP="0074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в) пункт 7 изложить в следующей редакции:</w:t>
      </w:r>
    </w:p>
    <w:p w:rsidR="0047460B" w:rsidRPr="00886604" w:rsidRDefault="0047460B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 xml:space="preserve">«7. Справочная информация размещена на официальном сайте Администрации </w:t>
      </w:r>
      <w:r w:rsidR="00AC605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886604">
        <w:rPr>
          <w:rFonts w:ascii="Times New Roman" w:hAnsi="Times New Roman" w:cs="Times New Roman"/>
          <w:sz w:val="28"/>
          <w:szCs w:val="28"/>
        </w:rPr>
        <w:t>(</w:t>
      </w:r>
      <w:hyperlink r:id="rId9" w:tgtFrame="_blank" w:history="1">
        <w:r w:rsidRPr="00886604">
          <w:rPr>
            <w:rFonts w:ascii="Times New Roman" w:eastAsia="Calibri" w:hAnsi="Times New Roman" w:cs="Times New Roman"/>
            <w:iCs/>
            <w:sz w:val="28"/>
            <w:szCs w:val="28"/>
            <w:shd w:val="clear" w:color="auto" w:fill="FFFFFF"/>
            <w:lang w:val="en-US" w:eastAsia="en-US"/>
          </w:rPr>
          <w:t>http</w:t>
        </w:r>
        <w:r w:rsidRPr="00886604">
          <w:rPr>
            <w:rFonts w:ascii="Times New Roman" w:eastAsia="Calibri" w:hAnsi="Times New Roman" w:cs="Times New Roman"/>
            <w:iCs/>
            <w:sz w:val="28"/>
            <w:szCs w:val="28"/>
            <w:shd w:val="clear" w:color="auto" w:fill="FFFFFF"/>
            <w:lang w:eastAsia="en-US"/>
          </w:rPr>
          <w:t>://ставрополь.рф/</w:t>
        </w:r>
        <w:r w:rsidRPr="00886604">
          <w:rPr>
            <w:rFonts w:ascii="Times New Roman" w:eastAsia="Calibri" w:hAnsi="Times New Roman" w:cs="Times New Roman"/>
            <w:iCs/>
            <w:sz w:val="28"/>
            <w:szCs w:val="28"/>
            <w:shd w:val="clear" w:color="auto" w:fill="FFFFFF"/>
            <w:lang w:val="en-US" w:eastAsia="en-US"/>
          </w:rPr>
          <w:t>gosserv</w:t>
        </w:r>
        <w:r w:rsidRPr="00886604">
          <w:rPr>
            <w:rFonts w:ascii="Times New Roman" w:eastAsia="Calibri" w:hAnsi="Times New Roman" w:cs="Times New Roman"/>
            <w:iCs/>
            <w:sz w:val="28"/>
            <w:szCs w:val="28"/>
            <w:shd w:val="clear" w:color="auto" w:fill="FFFFFF"/>
            <w:lang w:eastAsia="en-US"/>
          </w:rPr>
          <w:t>/</w:t>
        </w:r>
        <w:r w:rsidRPr="00886604">
          <w:rPr>
            <w:rFonts w:ascii="Times New Roman" w:eastAsia="Calibri" w:hAnsi="Times New Roman" w:cs="Times New Roman"/>
            <w:iCs/>
            <w:sz w:val="28"/>
            <w:szCs w:val="28"/>
            <w:shd w:val="clear" w:color="auto" w:fill="FFFFFF"/>
            <w:lang w:val="en-US" w:eastAsia="en-US"/>
          </w:rPr>
          <w:t>for</w:t>
        </w:r>
        <w:r w:rsidRPr="00886604">
          <w:rPr>
            <w:rFonts w:ascii="Times New Roman" w:eastAsia="Calibri" w:hAnsi="Times New Roman" w:cs="Times New Roman"/>
            <w:iCs/>
            <w:sz w:val="28"/>
            <w:szCs w:val="28"/>
            <w:shd w:val="clear" w:color="auto" w:fill="FFFFFF"/>
            <w:lang w:eastAsia="en-US"/>
          </w:rPr>
          <w:t>/65/</w:t>
        </w:r>
        <w:r w:rsidRPr="00886604">
          <w:rPr>
            <w:rFonts w:ascii="Times New Roman" w:eastAsia="Calibri" w:hAnsi="Times New Roman" w:cs="Times New Roman"/>
            <w:iCs/>
            <w:sz w:val="28"/>
            <w:szCs w:val="28"/>
            <w:shd w:val="clear" w:color="auto" w:fill="FFFFFF"/>
            <w:lang w:val="en-US" w:eastAsia="en-US"/>
          </w:rPr>
          <w:t>category</w:t>
        </w:r>
        <w:r w:rsidRPr="00886604">
          <w:rPr>
            <w:rFonts w:ascii="Times New Roman" w:eastAsia="Calibri" w:hAnsi="Times New Roman" w:cs="Times New Roman"/>
            <w:iCs/>
            <w:sz w:val="28"/>
            <w:szCs w:val="28"/>
            <w:shd w:val="clear" w:color="auto" w:fill="FFFFFF"/>
            <w:lang w:eastAsia="en-US"/>
          </w:rPr>
          <w:t>/93/67156/</w:t>
        </w:r>
      </w:hyperlink>
      <w:r w:rsidRPr="00886604">
        <w:rPr>
          <w:rStyle w:val="ad"/>
          <w:rFonts w:ascii="Times New Roman" w:hAnsi="Times New Roman" w:cs="Times New Roman"/>
          <w:iCs/>
          <w:color w:val="auto"/>
          <w:sz w:val="28"/>
          <w:szCs w:val="28"/>
          <w:u w:val="none"/>
          <w:shd w:val="clear" w:color="auto" w:fill="FFFFFF"/>
        </w:rPr>
        <w:t>)</w:t>
      </w:r>
      <w:r w:rsidR="00AC6057">
        <w:rPr>
          <w:rStyle w:val="ad"/>
          <w:rFonts w:ascii="Times New Roman" w:hAnsi="Times New Roman" w:cs="Times New Roman"/>
          <w:iCs/>
          <w:color w:val="auto"/>
          <w:sz w:val="28"/>
          <w:szCs w:val="28"/>
          <w:u w:val="none"/>
          <w:shd w:val="clear" w:color="auto" w:fill="FFFFFF"/>
        </w:rPr>
        <w:t xml:space="preserve"> (далее – официальный сайт Администрации)</w:t>
      </w:r>
      <w:r w:rsidRPr="00886604">
        <w:rPr>
          <w:rFonts w:ascii="Times New Roman" w:hAnsi="Times New Roman" w:cs="Times New Roman"/>
          <w:sz w:val="28"/>
          <w:szCs w:val="28"/>
        </w:rPr>
        <w:t xml:space="preserve">, </w:t>
      </w:r>
      <w:r w:rsidRPr="009F1175">
        <w:rPr>
          <w:rFonts w:ascii="Times New Roman" w:hAnsi="Times New Roman" w:cs="Times New Roman"/>
          <w:sz w:val="28"/>
          <w:szCs w:val="28"/>
        </w:rPr>
        <w:t>Едином портале, Портале</w:t>
      </w:r>
      <w:r w:rsidRPr="0088660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 (далее – Региональный реестр).</w:t>
      </w:r>
    </w:p>
    <w:p w:rsidR="0047460B" w:rsidRPr="00886604" w:rsidRDefault="0047460B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47460B" w:rsidRPr="00886604" w:rsidRDefault="0047460B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D0030C" w:rsidRPr="00886604">
        <w:rPr>
          <w:rFonts w:ascii="Times New Roman" w:hAnsi="Times New Roman" w:cs="Times New Roman"/>
          <w:sz w:val="28"/>
          <w:szCs w:val="28"/>
        </w:rPr>
        <w:t>Администрации, комитета градостроительства администрации города Ставрополя (далее – Комитет)</w:t>
      </w:r>
      <w:r w:rsidRPr="00886604">
        <w:rPr>
          <w:rFonts w:ascii="Times New Roman" w:hAnsi="Times New Roman" w:cs="Times New Roman"/>
          <w:sz w:val="28"/>
          <w:szCs w:val="28"/>
        </w:rPr>
        <w:t xml:space="preserve">, </w:t>
      </w:r>
      <w:r w:rsidR="00D0030C" w:rsidRPr="00886604">
        <w:rPr>
          <w:rFonts w:ascii="Times New Roman" w:hAnsi="Times New Roman" w:cs="Times New Roman"/>
          <w:sz w:val="28"/>
          <w:szCs w:val="28"/>
        </w:rPr>
        <w:t>Центра</w:t>
      </w:r>
      <w:r w:rsidRPr="00886604">
        <w:rPr>
          <w:rFonts w:ascii="Times New Roman" w:hAnsi="Times New Roman" w:cs="Times New Roman"/>
          <w:sz w:val="28"/>
          <w:szCs w:val="28"/>
        </w:rPr>
        <w:t>;</w:t>
      </w:r>
    </w:p>
    <w:p w:rsidR="0047460B" w:rsidRPr="00886604" w:rsidRDefault="0047460B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справочные телефоны</w:t>
      </w:r>
      <w:r w:rsidR="00D0030C" w:rsidRPr="00886604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Pr="00886604">
        <w:rPr>
          <w:rFonts w:ascii="Times New Roman" w:hAnsi="Times New Roman" w:cs="Times New Roman"/>
          <w:sz w:val="28"/>
          <w:szCs w:val="28"/>
        </w:rPr>
        <w:t>Комитета,</w:t>
      </w:r>
      <w:r w:rsidR="00D0030C" w:rsidRPr="00886604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886604">
        <w:rPr>
          <w:rFonts w:ascii="Times New Roman" w:hAnsi="Times New Roman" w:cs="Times New Roman"/>
          <w:sz w:val="28"/>
          <w:szCs w:val="28"/>
        </w:rPr>
        <w:t>;</w:t>
      </w:r>
    </w:p>
    <w:p w:rsidR="0047460B" w:rsidRPr="00886604" w:rsidRDefault="0047460B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 xml:space="preserve">адреса официальных сайтов </w:t>
      </w:r>
      <w:r w:rsidR="00D0030C" w:rsidRPr="00886604">
        <w:rPr>
          <w:rFonts w:ascii="Times New Roman" w:hAnsi="Times New Roman" w:cs="Times New Roman"/>
          <w:sz w:val="28"/>
          <w:szCs w:val="28"/>
        </w:rPr>
        <w:t>Администрации, Комитета, Центра</w:t>
      </w:r>
      <w:r w:rsidRPr="0088660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содержащих </w:t>
      </w:r>
      <w:r w:rsidRPr="00886604">
        <w:rPr>
          <w:rFonts w:ascii="Times New Roman" w:hAnsi="Times New Roman" w:cs="Times New Roman"/>
          <w:sz w:val="28"/>
          <w:szCs w:val="28"/>
        </w:rPr>
        <w:lastRenderedPageBreak/>
        <w:t>информацию о предоставлении муниципальной услуги, адреса их электронной почты.</w:t>
      </w:r>
    </w:p>
    <w:p w:rsidR="0047460B" w:rsidRPr="00886604" w:rsidRDefault="0047460B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На информационных стендах Комитета, Центра размещается следующая информация:</w:t>
      </w:r>
    </w:p>
    <w:p w:rsidR="0047460B" w:rsidRPr="00886604" w:rsidRDefault="0047460B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47460B" w:rsidRPr="00886604" w:rsidRDefault="0047460B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47460B" w:rsidRPr="00886604" w:rsidRDefault="0047460B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604">
        <w:rPr>
          <w:rFonts w:ascii="Times New Roman" w:hAnsi="Times New Roman" w:cs="Times New Roman"/>
          <w:sz w:val="28"/>
          <w:szCs w:val="28"/>
        </w:rPr>
        <w:t xml:space="preserve">порядок обжалования решения и (или) действий (бездействия) </w:t>
      </w:r>
      <w:r w:rsidR="00D0030C" w:rsidRPr="00886604">
        <w:rPr>
          <w:rFonts w:ascii="Times New Roman" w:hAnsi="Times New Roman" w:cs="Times New Roman"/>
          <w:sz w:val="28"/>
          <w:szCs w:val="28"/>
        </w:rPr>
        <w:t>Админис</w:t>
      </w:r>
      <w:r w:rsidR="006D3AE6" w:rsidRPr="00886604">
        <w:rPr>
          <w:rFonts w:ascii="Times New Roman" w:hAnsi="Times New Roman" w:cs="Times New Roman"/>
          <w:sz w:val="28"/>
          <w:szCs w:val="28"/>
        </w:rPr>
        <w:t>т</w:t>
      </w:r>
      <w:r w:rsidR="00D0030C" w:rsidRPr="00886604">
        <w:rPr>
          <w:rFonts w:ascii="Times New Roman" w:hAnsi="Times New Roman" w:cs="Times New Roman"/>
          <w:sz w:val="28"/>
          <w:szCs w:val="28"/>
        </w:rPr>
        <w:t>рации</w:t>
      </w:r>
      <w:r w:rsidRPr="00886604">
        <w:rPr>
          <w:rFonts w:ascii="Times New Roman" w:hAnsi="Times New Roman" w:cs="Times New Roman"/>
          <w:sz w:val="28"/>
          <w:szCs w:val="28"/>
        </w:rPr>
        <w:t>,</w:t>
      </w:r>
      <w:r w:rsidR="00D0030C" w:rsidRPr="00886604">
        <w:rPr>
          <w:rFonts w:ascii="Times New Roman" w:hAnsi="Times New Roman" w:cs="Times New Roman"/>
          <w:sz w:val="28"/>
          <w:szCs w:val="28"/>
        </w:rPr>
        <w:t xml:space="preserve"> Комитета, Центра,</w:t>
      </w:r>
      <w:r w:rsidRPr="00886604">
        <w:rPr>
          <w:rFonts w:ascii="Times New Roman" w:hAnsi="Times New Roman" w:cs="Times New Roman"/>
          <w:sz w:val="28"/>
          <w:szCs w:val="28"/>
        </w:rPr>
        <w:t xml:space="preserve"> а также их должностных лиц, муниц</w:t>
      </w:r>
      <w:r w:rsidR="00AC6057">
        <w:rPr>
          <w:rFonts w:ascii="Times New Roman" w:hAnsi="Times New Roman" w:cs="Times New Roman"/>
          <w:sz w:val="28"/>
          <w:szCs w:val="28"/>
        </w:rPr>
        <w:t>ипальных служащих, специалистов</w:t>
      </w:r>
      <w:r w:rsidRPr="008866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460B" w:rsidRPr="00886604" w:rsidRDefault="0047460B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</w:t>
      </w:r>
      <w:proofErr w:type="gramStart"/>
      <w:r w:rsidRPr="0088660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C1AC6" w:rsidRPr="00886604" w:rsidRDefault="00315273" w:rsidP="0074473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660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2) </w:t>
      </w:r>
      <w:r w:rsidR="00796754" w:rsidRPr="0088660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</w:t>
      </w:r>
      <w:r w:rsidRPr="0088660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раздел</w:t>
      </w:r>
      <w:r w:rsidR="00796754" w:rsidRPr="0088660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Pr="0088660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 «</w:t>
      </w:r>
      <w:r w:rsidRPr="00886604">
        <w:rPr>
          <w:rFonts w:ascii="Times New Roman" w:hAnsi="Times New Roman" w:cs="Times New Roman"/>
          <w:b w:val="0"/>
          <w:sz w:val="28"/>
          <w:szCs w:val="28"/>
        </w:rPr>
        <w:t>Стандарт предоставления муниципальной услуги»:</w:t>
      </w:r>
    </w:p>
    <w:p w:rsidR="006D3AE6" w:rsidRPr="00886604" w:rsidRDefault="00315273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 xml:space="preserve">а) </w:t>
      </w:r>
      <w:r w:rsidR="006D3AE6" w:rsidRPr="00886604">
        <w:rPr>
          <w:rFonts w:ascii="Times New Roman" w:hAnsi="Times New Roman" w:cs="Times New Roman"/>
          <w:sz w:val="28"/>
          <w:szCs w:val="28"/>
        </w:rPr>
        <w:t>в подразделе «Описание результата предоставления муниципальной услуги»:</w:t>
      </w:r>
    </w:p>
    <w:p w:rsidR="003C1AC6" w:rsidRPr="00886604" w:rsidRDefault="003C1AC6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в подпункте «а» подпункта 2 пункта 12 после слов «публичных слушаний» дополнить словами «или общественных обсуждений»</w:t>
      </w:r>
      <w:r w:rsidR="00A21E99" w:rsidRPr="00886604">
        <w:rPr>
          <w:rFonts w:ascii="Times New Roman" w:hAnsi="Times New Roman" w:cs="Times New Roman"/>
          <w:sz w:val="28"/>
          <w:szCs w:val="28"/>
        </w:rPr>
        <w:t>;</w:t>
      </w:r>
    </w:p>
    <w:p w:rsidR="00315273" w:rsidRPr="00886604" w:rsidRDefault="00315273" w:rsidP="00744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:rsidR="006D3AE6" w:rsidRPr="00886604" w:rsidRDefault="00315273" w:rsidP="0030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«</w:t>
      </w:r>
      <w:r w:rsidR="006D3AE6" w:rsidRPr="0088660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6D3AE6" w:rsidRPr="00886604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муниципальной услуги, с указанием их реквизитов и источников официального опубликования (далее – перечень нормативных правовых актов, регулирующих предоставление муниципальной услуги) размещен на официальном сайте Администрации, Едином портале, Портале государственных и муниципальных услуг Ставропольского края и в соответствующем разделе Регионального реестра.</w:t>
      </w:r>
      <w:proofErr w:type="gramEnd"/>
    </w:p>
    <w:p w:rsidR="006D3AE6" w:rsidRPr="00886604" w:rsidRDefault="006D3AE6" w:rsidP="00302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Комитет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услуги, в соответствующем разделе Регионального реестра и на официальном сайте Администрации</w:t>
      </w:r>
      <w:proofErr w:type="gramStart"/>
      <w:r w:rsidRPr="0088660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A5FE3" w:rsidRPr="00886604" w:rsidRDefault="009A5FE3" w:rsidP="009A5F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 xml:space="preserve">б) </w:t>
      </w:r>
      <w:r w:rsidRPr="008866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первом пункта 15 подраздела «</w:t>
      </w:r>
      <w:r w:rsidRPr="00886604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</w:t>
      </w:r>
      <w:proofErr w:type="gramStart"/>
      <w:r w:rsidRPr="00886604">
        <w:rPr>
          <w:rFonts w:ascii="Times New Roman" w:hAnsi="Times New Roman" w:cs="Times New Roman"/>
          <w:sz w:val="28"/>
          <w:szCs w:val="28"/>
        </w:rPr>
        <w:t>Ставропольского края, муниципальными правовыми актами города Ставрополя для предоставления муниципальной услуги, подлежащих представлению заявителем, порядок их представления, в том числе в электронной форме (бланки, формы обращений, заявления и иные документы, подаваемые заявителем в связи с предоставлением муниципальной услуги, приводятся в приложениях к Административному регламенту)» после слов «с использованием» добавить слова «простой электронной подписи или»;</w:t>
      </w:r>
      <w:proofErr w:type="gramEnd"/>
    </w:p>
    <w:p w:rsidR="00112DD3" w:rsidRPr="00886604" w:rsidRDefault="009A5FE3" w:rsidP="0074473B">
      <w:pPr>
        <w:pStyle w:val="ConsPlusTitle"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86604">
        <w:rPr>
          <w:rFonts w:ascii="Times New Roman" w:hAnsi="Times New Roman" w:cs="Times New Roman"/>
          <w:b w:val="0"/>
          <w:sz w:val="28"/>
          <w:szCs w:val="28"/>
        </w:rPr>
        <w:t>в</w:t>
      </w:r>
      <w:r w:rsidR="00315273" w:rsidRPr="008866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D068C" w:rsidRPr="00886604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="009558B9" w:rsidRPr="00886604">
        <w:rPr>
          <w:rFonts w:ascii="Times New Roman" w:hAnsi="Times New Roman" w:cs="Times New Roman"/>
          <w:b w:val="0"/>
          <w:sz w:val="28"/>
          <w:szCs w:val="28"/>
        </w:rPr>
        <w:t>пункта 20</w:t>
      </w:r>
      <w:r w:rsidR="009F11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1175" w:rsidRPr="009F1175">
        <w:rPr>
          <w:rFonts w:ascii="Times New Roman" w:hAnsi="Times New Roman" w:cs="Times New Roman"/>
          <w:b w:val="0"/>
          <w:sz w:val="28"/>
          <w:szCs w:val="28"/>
        </w:rPr>
        <w:t>подраздела «Исчерпывающий перечень оснований для приостановления или отказа в предоставлении муниципальной услуги»</w:t>
      </w:r>
      <w:r w:rsidR="009F11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5273" w:rsidRPr="0088660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 xml:space="preserve">дополнить подразделом </w:t>
      </w:r>
      <w:r w:rsidR="00112DD3" w:rsidRPr="0088660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следующего содержания:</w:t>
      </w:r>
    </w:p>
    <w:p w:rsidR="009558B9" w:rsidRPr="00886604" w:rsidRDefault="00DD068C" w:rsidP="00AC605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86604">
        <w:rPr>
          <w:rFonts w:ascii="Times New Roman" w:hAnsi="Times New Roman" w:cs="Times New Roman"/>
          <w:b w:val="0"/>
          <w:sz w:val="28"/>
          <w:szCs w:val="28"/>
        </w:rPr>
        <w:t>«Исчерпывающий перечень оснований для отказа в исправлении допущенных опечаток и (или) ошибок в выданных в результате предоставления муниципальной услуги документах</w:t>
      </w:r>
    </w:p>
    <w:p w:rsidR="00AC6057" w:rsidRDefault="00AC6057" w:rsidP="007447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15273" w:rsidRPr="00886604" w:rsidRDefault="00315273" w:rsidP="007447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8660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886604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88660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86604">
        <w:rPr>
          <w:rFonts w:ascii="Times New Roman" w:hAnsi="Times New Roman" w:cs="Times New Roman"/>
          <w:b w:val="0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документах.»;</w:t>
      </w:r>
      <w:proofErr w:type="gramEnd"/>
    </w:p>
    <w:p w:rsidR="00731B7A" w:rsidRDefault="009A5FE3" w:rsidP="0074473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6604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315273" w:rsidRPr="008866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21E99" w:rsidRPr="008866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пункта 21 </w:t>
      </w:r>
      <w:r w:rsidR="009F11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подраздела «Перечень услуг, необходимых и обязательных для предоставления муниципальной услуги» </w:t>
      </w:r>
      <w:r w:rsidR="00A21E99" w:rsidRPr="008866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подразделом </w:t>
      </w:r>
      <w:r w:rsidR="00731B7A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 содержания:</w:t>
      </w:r>
    </w:p>
    <w:p w:rsidR="00A21E99" w:rsidRPr="00886604" w:rsidRDefault="00A21E99" w:rsidP="00AC6057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6604">
        <w:rPr>
          <w:rFonts w:ascii="Times New Roman" w:eastAsiaTheme="minorHAnsi" w:hAnsi="Times New Roman" w:cs="Times New Roman"/>
          <w:sz w:val="28"/>
          <w:szCs w:val="28"/>
          <w:lang w:eastAsia="en-US"/>
        </w:rPr>
        <w:t>«Порядок, размер и основания взимания государственной пошлины или иной платы, взимаемой за предоставление услуги</w:t>
      </w:r>
    </w:p>
    <w:p w:rsidR="00AC6057" w:rsidRDefault="00AC6057" w:rsidP="0074473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21E99" w:rsidRPr="00886604" w:rsidRDefault="00A21E99" w:rsidP="0074473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6604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Pr="0088660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8866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Государственная пошлина за предоставление </w:t>
      </w:r>
      <w:r w:rsidR="00A35D23" w:rsidRPr="008866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886604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 не установлена. Данная муниципальная услуга предоставляется на безвозмездной основе.</w:t>
      </w:r>
    </w:p>
    <w:p w:rsidR="00A21E99" w:rsidRPr="00886604" w:rsidRDefault="00A21E99" w:rsidP="0074473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6604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Pr="0088660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r w:rsidRPr="00886604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внесения изменений в выданный по результатам предоставления муниципальной услуги документ, направленный на исправление опечаток и (или) ошибок, плата с заявителя не взимается</w:t>
      </w:r>
      <w:proofErr w:type="gramStart"/>
      <w:r w:rsidRPr="00886604"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6D3AE6" w:rsidRPr="00886604" w:rsidRDefault="009A5FE3" w:rsidP="00744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д</w:t>
      </w:r>
      <w:r w:rsidR="00315273" w:rsidRPr="00886604">
        <w:rPr>
          <w:rFonts w:ascii="Times New Roman" w:hAnsi="Times New Roman"/>
          <w:sz w:val="28"/>
          <w:szCs w:val="28"/>
        </w:rPr>
        <w:t xml:space="preserve">) </w:t>
      </w:r>
      <w:r w:rsidR="002A52A8" w:rsidRPr="00886604">
        <w:rPr>
          <w:rFonts w:ascii="Times New Roman" w:hAnsi="Times New Roman"/>
          <w:sz w:val="28"/>
          <w:szCs w:val="28"/>
        </w:rPr>
        <w:t>в подразделе «</w:t>
      </w:r>
      <w:r w:rsidR="002A52A8" w:rsidRPr="0088660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услуги»:</w:t>
      </w:r>
    </w:p>
    <w:p w:rsidR="00315273" w:rsidRPr="00886604" w:rsidRDefault="00315273" w:rsidP="00744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пункт 2</w:t>
      </w:r>
      <w:r w:rsidR="00E60499" w:rsidRPr="00886604">
        <w:rPr>
          <w:rFonts w:ascii="Times New Roman" w:hAnsi="Times New Roman"/>
          <w:sz w:val="28"/>
          <w:szCs w:val="28"/>
        </w:rPr>
        <w:t>7</w:t>
      </w:r>
      <w:r w:rsidRPr="0088660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15273" w:rsidRPr="00886604" w:rsidRDefault="009C33F2" w:rsidP="007447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«2</w:t>
      </w:r>
      <w:r w:rsidR="00E60499" w:rsidRPr="00886604">
        <w:rPr>
          <w:rFonts w:ascii="Times New Roman" w:hAnsi="Times New Roman" w:cs="Times New Roman"/>
          <w:sz w:val="28"/>
          <w:szCs w:val="28"/>
        </w:rPr>
        <w:t>7</w:t>
      </w:r>
      <w:r w:rsidRPr="00886604">
        <w:rPr>
          <w:rFonts w:ascii="Times New Roman" w:hAnsi="Times New Roman" w:cs="Times New Roman"/>
          <w:sz w:val="28"/>
          <w:szCs w:val="28"/>
        </w:rPr>
        <w:t>. </w:t>
      </w:r>
      <w:r w:rsidR="00315273" w:rsidRPr="00886604">
        <w:rPr>
          <w:rFonts w:ascii="Times New Roman" w:hAnsi="Times New Roman" w:cs="Times New Roman"/>
          <w:sz w:val="28"/>
          <w:szCs w:val="28"/>
        </w:rPr>
        <w:t>Требования к помещениям</w:t>
      </w:r>
      <w:r w:rsidR="006D3AE6" w:rsidRPr="00886604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315273" w:rsidRPr="00886604">
        <w:rPr>
          <w:rFonts w:ascii="Times New Roman" w:hAnsi="Times New Roman" w:cs="Times New Roman"/>
          <w:sz w:val="28"/>
          <w:szCs w:val="28"/>
        </w:rPr>
        <w:t xml:space="preserve">установлены </w:t>
      </w:r>
      <w:hyperlink r:id="rId10" w:history="1">
        <w:r w:rsidR="00315273" w:rsidRPr="0088660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15273" w:rsidRPr="0088660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№ 1376 </w:t>
      </w:r>
      <w:r w:rsidR="007A5CE0">
        <w:rPr>
          <w:rFonts w:ascii="Times New Roman" w:hAnsi="Times New Roman" w:cs="Times New Roman"/>
          <w:sz w:val="28"/>
          <w:szCs w:val="28"/>
        </w:rPr>
        <w:br/>
      </w:r>
      <w:r w:rsidR="00315273" w:rsidRPr="0088660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315273" w:rsidRPr="00886604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315273" w:rsidRPr="00886604">
        <w:rPr>
          <w:rFonts w:ascii="Times New Roman" w:hAnsi="Times New Roman" w:cs="Times New Roman"/>
          <w:sz w:val="28"/>
          <w:szCs w:val="28"/>
        </w:rPr>
        <w:t xml:space="preserve"> и муниципальных услуг».»;</w:t>
      </w:r>
    </w:p>
    <w:p w:rsidR="00315273" w:rsidRPr="00886604" w:rsidRDefault="00315273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пункт 2</w:t>
      </w:r>
      <w:r w:rsidR="00E60499" w:rsidRPr="00886604">
        <w:rPr>
          <w:rFonts w:ascii="Times New Roman" w:hAnsi="Times New Roman"/>
          <w:sz w:val="28"/>
          <w:szCs w:val="28"/>
        </w:rPr>
        <w:t>8</w:t>
      </w:r>
      <w:r w:rsidRPr="00886604">
        <w:rPr>
          <w:rFonts w:ascii="Times New Roman" w:hAnsi="Times New Roman"/>
          <w:sz w:val="28"/>
          <w:szCs w:val="28"/>
        </w:rPr>
        <w:t xml:space="preserve"> </w:t>
      </w:r>
      <w:r w:rsidR="006D3AE6" w:rsidRPr="00886604">
        <w:rPr>
          <w:rFonts w:ascii="Times New Roman" w:hAnsi="Times New Roman"/>
          <w:sz w:val="28"/>
          <w:szCs w:val="28"/>
        </w:rPr>
        <w:t>исключить</w:t>
      </w:r>
      <w:r w:rsidRPr="00886604">
        <w:rPr>
          <w:rFonts w:ascii="Times New Roman" w:hAnsi="Times New Roman"/>
          <w:sz w:val="28"/>
          <w:szCs w:val="28"/>
        </w:rPr>
        <w:t>;</w:t>
      </w:r>
    </w:p>
    <w:p w:rsidR="00315273" w:rsidRPr="00886604" w:rsidRDefault="00315273" w:rsidP="007447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3) 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форме»: </w:t>
      </w:r>
    </w:p>
    <w:p w:rsidR="00E60499" w:rsidRPr="00886604" w:rsidRDefault="00315273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а) </w:t>
      </w:r>
      <w:r w:rsidR="00E60499" w:rsidRPr="00886604">
        <w:rPr>
          <w:rFonts w:ascii="Times New Roman" w:hAnsi="Times New Roman"/>
          <w:sz w:val="28"/>
          <w:szCs w:val="28"/>
        </w:rPr>
        <w:t>в пункте 3</w:t>
      </w:r>
      <w:r w:rsidR="00186DD2" w:rsidRPr="00886604">
        <w:rPr>
          <w:rFonts w:ascii="Times New Roman" w:hAnsi="Times New Roman"/>
          <w:sz w:val="28"/>
          <w:szCs w:val="28"/>
        </w:rPr>
        <w:t>0</w:t>
      </w:r>
      <w:r w:rsidR="002A52A8" w:rsidRPr="00886604">
        <w:rPr>
          <w:rFonts w:ascii="Times New Roman" w:hAnsi="Times New Roman"/>
          <w:sz w:val="28"/>
          <w:szCs w:val="28"/>
        </w:rPr>
        <w:t xml:space="preserve"> подраздела «Перечень административных процедур»</w:t>
      </w:r>
      <w:r w:rsidR="00E60499" w:rsidRPr="00886604">
        <w:rPr>
          <w:rFonts w:ascii="Times New Roman" w:hAnsi="Times New Roman"/>
          <w:sz w:val="28"/>
          <w:szCs w:val="28"/>
        </w:rPr>
        <w:t>:</w:t>
      </w:r>
    </w:p>
    <w:p w:rsidR="00E60499" w:rsidRPr="00886604" w:rsidRDefault="00E60499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в подпункте 5 </w:t>
      </w:r>
      <w:r w:rsidRPr="00886604">
        <w:rPr>
          <w:rFonts w:ascii="Times New Roman" w:hAnsi="Times New Roman" w:cs="Times New Roman"/>
          <w:sz w:val="28"/>
          <w:szCs w:val="28"/>
        </w:rPr>
        <w:t>после слов «публичных слушаний» дополнить словами «или общественных обсуждений»;</w:t>
      </w:r>
    </w:p>
    <w:p w:rsidR="00E60499" w:rsidRPr="00886604" w:rsidRDefault="00E60499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в подпункте 6 </w:t>
      </w:r>
      <w:r w:rsidRPr="00886604">
        <w:rPr>
          <w:rFonts w:ascii="Times New Roman" w:hAnsi="Times New Roman" w:cs="Times New Roman"/>
          <w:sz w:val="28"/>
          <w:szCs w:val="28"/>
        </w:rPr>
        <w:t>после слов «публичных слушаний» дополнить словами «или общественных обсуждений»;</w:t>
      </w:r>
    </w:p>
    <w:p w:rsidR="00E60499" w:rsidRPr="00886604" w:rsidRDefault="00E60499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абзац десятый признать утратившим силу;</w:t>
      </w:r>
    </w:p>
    <w:p w:rsidR="00BF6D40" w:rsidRPr="00886604" w:rsidRDefault="00E60499" w:rsidP="00744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б) </w:t>
      </w:r>
      <w:r w:rsidR="00BF6D40" w:rsidRPr="00886604">
        <w:rPr>
          <w:rFonts w:ascii="Times New Roman" w:hAnsi="Times New Roman"/>
          <w:sz w:val="28"/>
          <w:szCs w:val="28"/>
        </w:rPr>
        <w:t xml:space="preserve">в </w:t>
      </w:r>
      <w:r w:rsidR="00BF6D40" w:rsidRPr="00886604">
        <w:rPr>
          <w:rFonts w:ascii="Times New Roman" w:hAnsi="Times New Roman" w:cs="Times New Roman"/>
          <w:sz w:val="28"/>
          <w:szCs w:val="28"/>
        </w:rPr>
        <w:t>подпункте 2 пункта 59</w:t>
      </w:r>
      <w:r w:rsidR="002A52A8" w:rsidRPr="00886604">
        <w:rPr>
          <w:rFonts w:ascii="Times New Roman" w:hAnsi="Times New Roman" w:cs="Times New Roman"/>
          <w:sz w:val="28"/>
          <w:szCs w:val="28"/>
        </w:rPr>
        <w:t xml:space="preserve"> подраздела «Проведение проверки документации по планировке территории на соответствие требованиям </w:t>
      </w:r>
      <w:r w:rsidR="002A52A8" w:rsidRPr="00886604">
        <w:rPr>
          <w:rFonts w:ascii="Times New Roman" w:hAnsi="Times New Roman" w:cs="Times New Roman"/>
          <w:sz w:val="28"/>
          <w:szCs w:val="28"/>
        </w:rPr>
        <w:lastRenderedPageBreak/>
        <w:t>градостроительного законодательства»</w:t>
      </w:r>
      <w:r w:rsidR="00BF6D40" w:rsidRPr="00886604">
        <w:rPr>
          <w:rFonts w:ascii="Times New Roman" w:hAnsi="Times New Roman" w:cs="Times New Roman"/>
          <w:sz w:val="28"/>
          <w:szCs w:val="28"/>
        </w:rPr>
        <w:t>:</w:t>
      </w:r>
    </w:p>
    <w:p w:rsidR="00E60499" w:rsidRPr="00886604" w:rsidRDefault="00E60499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в подпункте «а» после слов «</w:t>
      </w:r>
      <w:r w:rsidR="00BF6D40" w:rsidRPr="00886604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886604">
        <w:rPr>
          <w:rFonts w:ascii="Times New Roman" w:hAnsi="Times New Roman" w:cs="Times New Roman"/>
          <w:sz w:val="28"/>
          <w:szCs w:val="28"/>
        </w:rPr>
        <w:t>» дополнить словами «или общественных обсуждени</w:t>
      </w:r>
      <w:r w:rsidR="00BF6D40" w:rsidRPr="00886604">
        <w:rPr>
          <w:rFonts w:ascii="Times New Roman" w:hAnsi="Times New Roman" w:cs="Times New Roman"/>
          <w:sz w:val="28"/>
          <w:szCs w:val="28"/>
        </w:rPr>
        <w:t>ях</w:t>
      </w:r>
      <w:r w:rsidRPr="00886604">
        <w:rPr>
          <w:rFonts w:ascii="Times New Roman" w:hAnsi="Times New Roman" w:cs="Times New Roman"/>
          <w:sz w:val="28"/>
          <w:szCs w:val="28"/>
        </w:rPr>
        <w:t>»;</w:t>
      </w:r>
    </w:p>
    <w:p w:rsidR="00BF6D40" w:rsidRPr="00886604" w:rsidRDefault="00BF6D40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в подпункте «б» после слов «публичных слушаний» дополнить словами «или общественных обсуждений»;</w:t>
      </w:r>
    </w:p>
    <w:p w:rsidR="00E60499" w:rsidRPr="00886604" w:rsidRDefault="0074473B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в) в </w:t>
      </w:r>
      <w:r w:rsidR="00BF6D40" w:rsidRPr="00886604">
        <w:rPr>
          <w:rFonts w:ascii="Times New Roman" w:hAnsi="Times New Roman"/>
          <w:sz w:val="28"/>
          <w:szCs w:val="28"/>
        </w:rPr>
        <w:t>подраздел</w:t>
      </w:r>
      <w:r w:rsidRPr="00886604">
        <w:rPr>
          <w:rFonts w:ascii="Times New Roman" w:hAnsi="Times New Roman"/>
          <w:sz w:val="28"/>
          <w:szCs w:val="28"/>
        </w:rPr>
        <w:t>е</w:t>
      </w:r>
      <w:r w:rsidR="00BF6D40" w:rsidRPr="00886604">
        <w:rPr>
          <w:rFonts w:ascii="Times New Roman" w:hAnsi="Times New Roman"/>
          <w:sz w:val="28"/>
          <w:szCs w:val="28"/>
        </w:rPr>
        <w:t xml:space="preserve"> «Подготовка, визирование и подписание </w:t>
      </w:r>
      <w:proofErr w:type="gramStart"/>
      <w:r w:rsidR="00BF6D40" w:rsidRPr="00886604">
        <w:rPr>
          <w:rFonts w:ascii="Times New Roman" w:hAnsi="Times New Roman"/>
          <w:sz w:val="28"/>
          <w:szCs w:val="28"/>
        </w:rPr>
        <w:t>проекта постановления главы города Ставрополя</w:t>
      </w:r>
      <w:proofErr w:type="gramEnd"/>
      <w:r w:rsidR="00BF6D40" w:rsidRPr="00886604">
        <w:rPr>
          <w:rFonts w:ascii="Times New Roman" w:hAnsi="Times New Roman"/>
          <w:sz w:val="28"/>
          <w:szCs w:val="28"/>
        </w:rPr>
        <w:t xml:space="preserve"> о назначении публичных слушаний по проекту документации по планировке территории»:</w:t>
      </w:r>
    </w:p>
    <w:p w:rsidR="002D19C7" w:rsidRPr="00886604" w:rsidRDefault="002D19C7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в наименовании подраздела после слов «публичных слушаний» дополнить словами «или общественных обсуждений»;</w:t>
      </w:r>
    </w:p>
    <w:p w:rsidR="0074473B" w:rsidRPr="00886604" w:rsidRDefault="002F3164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4473B" w:rsidRPr="00886604">
        <w:rPr>
          <w:rFonts w:ascii="Times New Roman" w:hAnsi="Times New Roman"/>
          <w:sz w:val="28"/>
          <w:szCs w:val="28"/>
        </w:rPr>
        <w:t>пункт</w:t>
      </w:r>
      <w:r w:rsidR="00AC6057">
        <w:rPr>
          <w:rFonts w:ascii="Times New Roman" w:hAnsi="Times New Roman"/>
          <w:sz w:val="28"/>
          <w:szCs w:val="28"/>
        </w:rPr>
        <w:t>е</w:t>
      </w:r>
      <w:r w:rsidR="0074473B" w:rsidRPr="00886604">
        <w:rPr>
          <w:rFonts w:ascii="Times New Roman" w:hAnsi="Times New Roman"/>
          <w:sz w:val="28"/>
          <w:szCs w:val="28"/>
        </w:rPr>
        <w:t xml:space="preserve"> 60 </w:t>
      </w:r>
      <w:r w:rsidR="00080F73" w:rsidRPr="00886604">
        <w:rPr>
          <w:rFonts w:ascii="Times New Roman" w:hAnsi="Times New Roman"/>
          <w:sz w:val="28"/>
          <w:szCs w:val="28"/>
        </w:rPr>
        <w:t xml:space="preserve">после </w:t>
      </w:r>
      <w:r w:rsidR="0074473B" w:rsidRPr="00886604">
        <w:rPr>
          <w:rFonts w:ascii="Times New Roman" w:hAnsi="Times New Roman"/>
          <w:sz w:val="28"/>
          <w:szCs w:val="28"/>
        </w:rPr>
        <w:t>слов «публичных слушаниях» дополнить словами «или общественных обсуждениях»;</w:t>
      </w:r>
    </w:p>
    <w:p w:rsidR="0074473B" w:rsidRPr="00886604" w:rsidRDefault="0074473B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в пункте 6</w:t>
      </w:r>
      <w:r w:rsidR="00112DD3" w:rsidRPr="00886604">
        <w:rPr>
          <w:rFonts w:ascii="Times New Roman" w:hAnsi="Times New Roman"/>
          <w:sz w:val="28"/>
          <w:szCs w:val="28"/>
        </w:rPr>
        <w:t>1</w:t>
      </w:r>
      <w:r w:rsidRPr="00886604">
        <w:rPr>
          <w:rFonts w:ascii="Times New Roman" w:hAnsi="Times New Roman"/>
          <w:sz w:val="28"/>
          <w:szCs w:val="28"/>
        </w:rPr>
        <w:t xml:space="preserve"> </w:t>
      </w:r>
      <w:r w:rsidR="00080F73" w:rsidRPr="00886604">
        <w:rPr>
          <w:rFonts w:ascii="Times New Roman" w:hAnsi="Times New Roman"/>
          <w:sz w:val="28"/>
          <w:szCs w:val="28"/>
        </w:rPr>
        <w:t xml:space="preserve">после </w:t>
      </w:r>
      <w:r w:rsidR="00AC6057">
        <w:rPr>
          <w:rFonts w:ascii="Times New Roman" w:hAnsi="Times New Roman"/>
          <w:sz w:val="28"/>
          <w:szCs w:val="28"/>
        </w:rPr>
        <w:t>слов «публичных слушаний</w:t>
      </w:r>
      <w:r w:rsidRPr="00886604">
        <w:rPr>
          <w:rFonts w:ascii="Times New Roman" w:hAnsi="Times New Roman"/>
          <w:sz w:val="28"/>
          <w:szCs w:val="28"/>
        </w:rPr>
        <w:t>» дополнить словами «или общественных обсуждений»;</w:t>
      </w:r>
    </w:p>
    <w:p w:rsidR="0074473B" w:rsidRPr="00886604" w:rsidRDefault="0074473B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в пункте 62:</w:t>
      </w:r>
    </w:p>
    <w:p w:rsidR="0074473B" w:rsidRPr="00886604" w:rsidRDefault="0074473B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в абзаце первом </w:t>
      </w:r>
      <w:r w:rsidR="00080F73" w:rsidRPr="00886604">
        <w:rPr>
          <w:rFonts w:ascii="Times New Roman" w:hAnsi="Times New Roman"/>
          <w:sz w:val="28"/>
          <w:szCs w:val="28"/>
        </w:rPr>
        <w:t xml:space="preserve">после </w:t>
      </w:r>
      <w:r w:rsidRPr="00886604">
        <w:rPr>
          <w:rFonts w:ascii="Times New Roman" w:hAnsi="Times New Roman"/>
          <w:sz w:val="28"/>
          <w:szCs w:val="28"/>
        </w:rPr>
        <w:t>слов «публичных слушаний» дополнить словами «или общественных обсуждений»;</w:t>
      </w:r>
    </w:p>
    <w:p w:rsidR="0074473B" w:rsidRPr="00886604" w:rsidRDefault="0074473B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в абзаце втором </w:t>
      </w:r>
      <w:r w:rsidR="00080F73" w:rsidRPr="00886604">
        <w:rPr>
          <w:rFonts w:ascii="Times New Roman" w:hAnsi="Times New Roman"/>
          <w:sz w:val="28"/>
          <w:szCs w:val="28"/>
        </w:rPr>
        <w:t xml:space="preserve">после </w:t>
      </w:r>
      <w:r w:rsidRPr="00886604">
        <w:rPr>
          <w:rFonts w:ascii="Times New Roman" w:hAnsi="Times New Roman"/>
          <w:sz w:val="28"/>
          <w:szCs w:val="28"/>
        </w:rPr>
        <w:t>слов «публичных слушаний» дополнить словами «или общественных обсуждений»;</w:t>
      </w:r>
    </w:p>
    <w:p w:rsidR="0074473B" w:rsidRPr="00886604" w:rsidRDefault="00AC6057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4473B" w:rsidRPr="00886604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="0074473B" w:rsidRPr="00886604">
        <w:rPr>
          <w:rFonts w:ascii="Times New Roman" w:hAnsi="Times New Roman"/>
          <w:sz w:val="28"/>
          <w:szCs w:val="28"/>
        </w:rPr>
        <w:t xml:space="preserve"> 63 </w:t>
      </w:r>
      <w:r w:rsidR="00080F73" w:rsidRPr="00886604">
        <w:rPr>
          <w:rFonts w:ascii="Times New Roman" w:hAnsi="Times New Roman"/>
          <w:sz w:val="28"/>
          <w:szCs w:val="28"/>
        </w:rPr>
        <w:t xml:space="preserve">после </w:t>
      </w:r>
      <w:r w:rsidR="0074473B" w:rsidRPr="00886604">
        <w:rPr>
          <w:rFonts w:ascii="Times New Roman" w:hAnsi="Times New Roman"/>
          <w:sz w:val="28"/>
          <w:szCs w:val="28"/>
        </w:rPr>
        <w:t>слов «публичных слушаний» дополнить словами «или общественных обсуждений»;</w:t>
      </w:r>
    </w:p>
    <w:p w:rsidR="0074473B" w:rsidRPr="00886604" w:rsidRDefault="00AC6057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64</w:t>
      </w:r>
      <w:r w:rsidR="0074473B" w:rsidRPr="00886604">
        <w:rPr>
          <w:rFonts w:ascii="Times New Roman" w:hAnsi="Times New Roman"/>
          <w:sz w:val="28"/>
          <w:szCs w:val="28"/>
        </w:rPr>
        <w:t xml:space="preserve"> </w:t>
      </w:r>
      <w:r w:rsidR="00080F73" w:rsidRPr="00886604">
        <w:rPr>
          <w:rFonts w:ascii="Times New Roman" w:hAnsi="Times New Roman"/>
          <w:sz w:val="28"/>
          <w:szCs w:val="28"/>
        </w:rPr>
        <w:t xml:space="preserve">после </w:t>
      </w:r>
      <w:r w:rsidR="0074473B" w:rsidRPr="00886604">
        <w:rPr>
          <w:rFonts w:ascii="Times New Roman" w:hAnsi="Times New Roman"/>
          <w:sz w:val="28"/>
          <w:szCs w:val="28"/>
        </w:rPr>
        <w:t>слов «публичных слушаний» дополнить словами «или общественных обсуждений»;</w:t>
      </w:r>
    </w:p>
    <w:p w:rsidR="00080F73" w:rsidRPr="00886604" w:rsidRDefault="00080F73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в пункте 65 после слов «публичных слушаний» дополнить словами «или общественных обсуждений»;</w:t>
      </w:r>
    </w:p>
    <w:p w:rsidR="00080F73" w:rsidRPr="00886604" w:rsidRDefault="00080F73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в пункте 66 после слов «публичных слушаний» дополнить словами «или общественных обсуждений»;</w:t>
      </w:r>
    </w:p>
    <w:p w:rsidR="00080F73" w:rsidRPr="00886604" w:rsidRDefault="00AC6057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80F73" w:rsidRPr="00886604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="00080F73" w:rsidRPr="00886604">
        <w:rPr>
          <w:rFonts w:ascii="Times New Roman" w:hAnsi="Times New Roman"/>
          <w:sz w:val="28"/>
          <w:szCs w:val="28"/>
        </w:rPr>
        <w:t xml:space="preserve"> 67 после слов «публичных слушаний» дополнить словами «или общественных обсуждений»;</w:t>
      </w:r>
    </w:p>
    <w:p w:rsidR="00080F73" w:rsidRPr="00886604" w:rsidRDefault="00080F73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в пункте 68 после слов «публичных слушаний» дополнить словами «или общественных обсуждений»;</w:t>
      </w:r>
    </w:p>
    <w:p w:rsidR="00080F73" w:rsidRPr="00886604" w:rsidRDefault="00080F73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в пункте 69 после слов «публичных слушаний» дополнить словами «общественных обсуждений»;</w:t>
      </w:r>
    </w:p>
    <w:p w:rsidR="00080F73" w:rsidRPr="00886604" w:rsidRDefault="00080F73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в пункте 70 после слов «публичных слушаний» дополнить словами «или общественных обсуждений»;</w:t>
      </w:r>
    </w:p>
    <w:p w:rsidR="00080F73" w:rsidRPr="00886604" w:rsidRDefault="00AC6057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</w:t>
      </w:r>
      <w:r w:rsidR="00080F73" w:rsidRPr="00886604">
        <w:rPr>
          <w:rFonts w:ascii="Times New Roman" w:hAnsi="Times New Roman"/>
          <w:sz w:val="28"/>
          <w:szCs w:val="28"/>
        </w:rPr>
        <w:t xml:space="preserve"> 71 после слов «публичных слушаний» дополнить словами «или общественных обсуждений»;</w:t>
      </w:r>
    </w:p>
    <w:p w:rsidR="00080F73" w:rsidRPr="00886604" w:rsidRDefault="00AC6057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</w:t>
      </w:r>
      <w:r w:rsidR="00080F73" w:rsidRPr="00886604">
        <w:rPr>
          <w:rFonts w:ascii="Times New Roman" w:hAnsi="Times New Roman"/>
          <w:sz w:val="28"/>
          <w:szCs w:val="28"/>
        </w:rPr>
        <w:t xml:space="preserve"> 72 после слов «публичных слушаний» дополнить словами «или общественных обсуждений»;</w:t>
      </w:r>
    </w:p>
    <w:p w:rsidR="00112DD3" w:rsidRPr="00886604" w:rsidRDefault="00AC6057" w:rsidP="00AC605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73 </w:t>
      </w:r>
      <w:r w:rsidR="00112DD3" w:rsidRPr="00886604">
        <w:rPr>
          <w:rFonts w:ascii="Times New Roman" w:hAnsi="Times New Roman"/>
          <w:sz w:val="28"/>
          <w:szCs w:val="28"/>
        </w:rPr>
        <w:t>после слов «публичных слушаний» дополнить словами «или общественных обсуждений»;</w:t>
      </w:r>
    </w:p>
    <w:p w:rsidR="00080F73" w:rsidRPr="00886604" w:rsidRDefault="00080F73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в пункте 74 после слов «публичных слушаний» дополнить словами «или общественных обсуждений»;</w:t>
      </w:r>
    </w:p>
    <w:p w:rsidR="00385F24" w:rsidRPr="00886604" w:rsidRDefault="00080F73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в пункте 75 после слов «публичных слушаний» дополнить словами </w:t>
      </w:r>
      <w:r w:rsidRPr="00886604">
        <w:rPr>
          <w:rFonts w:ascii="Times New Roman" w:hAnsi="Times New Roman"/>
          <w:sz w:val="28"/>
          <w:szCs w:val="28"/>
        </w:rPr>
        <w:lastRenderedPageBreak/>
        <w:t>«или общественных обсужде</w:t>
      </w:r>
      <w:r w:rsidR="00385F24" w:rsidRPr="00886604">
        <w:rPr>
          <w:rFonts w:ascii="Times New Roman" w:hAnsi="Times New Roman"/>
          <w:sz w:val="28"/>
          <w:szCs w:val="28"/>
        </w:rPr>
        <w:t>н</w:t>
      </w:r>
      <w:r w:rsidRPr="00886604">
        <w:rPr>
          <w:rFonts w:ascii="Times New Roman" w:hAnsi="Times New Roman"/>
          <w:sz w:val="28"/>
          <w:szCs w:val="28"/>
        </w:rPr>
        <w:t>ий»</w:t>
      </w:r>
      <w:r w:rsidR="00385F24" w:rsidRPr="00886604">
        <w:rPr>
          <w:rFonts w:ascii="Times New Roman" w:hAnsi="Times New Roman"/>
          <w:sz w:val="28"/>
          <w:szCs w:val="28"/>
        </w:rPr>
        <w:t>;</w:t>
      </w:r>
    </w:p>
    <w:p w:rsidR="00112DD3" w:rsidRPr="00886604" w:rsidRDefault="00886604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пункт 76 изложить в следующей редакции:</w:t>
      </w:r>
    </w:p>
    <w:p w:rsidR="00886604" w:rsidRPr="00886604" w:rsidRDefault="00886604" w:rsidP="00886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«76. </w:t>
      </w:r>
      <w:r w:rsidRPr="00886604">
        <w:rPr>
          <w:rFonts w:ascii="Times New Roman" w:hAnsi="Times New Roman" w:cs="Times New Roman"/>
          <w:sz w:val="28"/>
          <w:szCs w:val="28"/>
        </w:rPr>
        <w:t xml:space="preserve">Специалист общего отдела управления делопроизводства и архива Администрации в течение 1 рабочего дня со дня </w:t>
      </w:r>
      <w:proofErr w:type="gramStart"/>
      <w:r w:rsidRPr="00886604">
        <w:rPr>
          <w:rFonts w:ascii="Times New Roman" w:hAnsi="Times New Roman" w:cs="Times New Roman"/>
          <w:sz w:val="28"/>
          <w:szCs w:val="28"/>
        </w:rPr>
        <w:t>подписания постановления главы города Ставрополя</w:t>
      </w:r>
      <w:proofErr w:type="gramEnd"/>
      <w:r w:rsidRPr="00886604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или общественных обсуждений (далее – постановление о назначении публичных слушаний или общественных обсуждений):</w:t>
      </w:r>
    </w:p>
    <w:p w:rsidR="00886604" w:rsidRPr="00886604" w:rsidRDefault="00886604" w:rsidP="00886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1) регистрирует постановление о назначении публичных слушаний или общественных обсуждений, изготавливает его копии в количестве, указанном в рассылке, направляет копии постановления о назначении публичных слушаний или общественных обсуждений по реестру передачи в Комитет;</w:t>
      </w:r>
    </w:p>
    <w:p w:rsidR="00886604" w:rsidRPr="00886604" w:rsidRDefault="00886604" w:rsidP="00886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2) направляет копию постановления о назначении публичных слушаний или общественных обсуждений для опубликования в газете «Вечерний Ставрополь» и размещения на</w:t>
      </w:r>
      <w:r w:rsidR="00AC6057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</w:t>
      </w:r>
      <w:r w:rsidR="001F0907">
        <w:rPr>
          <w:rFonts w:ascii="Times New Roman" w:hAnsi="Times New Roman" w:cs="Times New Roman"/>
          <w:sz w:val="28"/>
          <w:szCs w:val="28"/>
        </w:rPr>
        <w:t>и</w:t>
      </w:r>
      <w:r w:rsidRPr="00886604">
        <w:rPr>
          <w:rFonts w:ascii="Times New Roman" w:hAnsi="Times New Roman" w:cs="Times New Roman"/>
          <w:sz w:val="28"/>
          <w:szCs w:val="28"/>
        </w:rPr>
        <w:t>.</w:t>
      </w:r>
    </w:p>
    <w:p w:rsidR="00886604" w:rsidRPr="00886604" w:rsidRDefault="00886604" w:rsidP="00886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Подлинник постановления о назначении публичных слушаний или общественных обсуждений хранится в Администрации</w:t>
      </w:r>
      <w:proofErr w:type="gramStart"/>
      <w:r w:rsidRPr="0088660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85F24" w:rsidRPr="00886604" w:rsidRDefault="00385F24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в абзаце первом пункта 77 после слов «публичных слушаний» дополнить словами «или общественных обсуждений»;</w:t>
      </w:r>
    </w:p>
    <w:p w:rsidR="00080F73" w:rsidRPr="00886604" w:rsidRDefault="00385F24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в пункте 78 после слов «публичных слушаний» </w:t>
      </w:r>
      <w:r w:rsidR="00BE0425" w:rsidRPr="00886604">
        <w:rPr>
          <w:rFonts w:ascii="Times New Roman" w:hAnsi="Times New Roman"/>
          <w:sz w:val="28"/>
          <w:szCs w:val="28"/>
        </w:rPr>
        <w:t>дополнить словами «или общественных обсуждений»;</w:t>
      </w:r>
      <w:r w:rsidR="00080F73" w:rsidRPr="00886604">
        <w:rPr>
          <w:rFonts w:ascii="Times New Roman" w:hAnsi="Times New Roman"/>
          <w:sz w:val="28"/>
          <w:szCs w:val="28"/>
        </w:rPr>
        <w:t xml:space="preserve"> </w:t>
      </w:r>
    </w:p>
    <w:p w:rsidR="00E60499" w:rsidRPr="00886604" w:rsidRDefault="009C12DF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г) подраздел «Подготовка и проведение публичных слушаний по проекту документации по планировке территории» дополнить пунктом 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1</w:t>
      </w:r>
      <w:r w:rsidRPr="0088660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9E3F8F" w:rsidRPr="00886604">
        <w:rPr>
          <w:rFonts w:ascii="Times New Roman" w:hAnsi="Times New Roman"/>
          <w:sz w:val="28"/>
          <w:szCs w:val="28"/>
        </w:rPr>
        <w:t>:</w:t>
      </w:r>
    </w:p>
    <w:p w:rsidR="009C12DF" w:rsidRPr="00886604" w:rsidRDefault="009C12DF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«94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1</w:t>
      </w:r>
      <w:r w:rsidRPr="008866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86604">
        <w:rPr>
          <w:rFonts w:ascii="Times New Roman" w:hAnsi="Times New Roman"/>
          <w:sz w:val="28"/>
          <w:szCs w:val="28"/>
        </w:rPr>
        <w:t>В случаях введения режима чрезвычайной ситуации или повышенной готовности, который предполагает приостановление проведения мероприятий с очным присутствием граждан, введенных законодательством Российской Федерации и (или) Ставропольского края, вопросы по утверждению проекта документации по планировке территории, подлежат рассмотрению на общественных обсуждениях с учетом особенностей, предусмотренных разделами IV-VII Положения о порядке организации и проведения общественных обсуждений, публичных слушаний по вопросам градостроительной деятельности на</w:t>
      </w:r>
      <w:proofErr w:type="gramEnd"/>
      <w:r w:rsidRPr="00886604">
        <w:rPr>
          <w:rFonts w:ascii="Times New Roman" w:hAnsi="Times New Roman"/>
          <w:sz w:val="28"/>
          <w:szCs w:val="28"/>
        </w:rPr>
        <w:t xml:space="preserve"> территории муниципального образования города Ставрополя Ставропольского края, утвержденного решением Ставропольской городской Думы от 25 июля 2018 г. № 251, </w:t>
      </w:r>
      <w:r w:rsidR="00CD2558" w:rsidRPr="00886604">
        <w:rPr>
          <w:rFonts w:ascii="Times New Roman" w:hAnsi="Times New Roman"/>
          <w:sz w:val="28"/>
          <w:szCs w:val="28"/>
        </w:rPr>
        <w:br/>
      </w:r>
      <w:r w:rsidRPr="00886604">
        <w:rPr>
          <w:rFonts w:ascii="Times New Roman" w:hAnsi="Times New Roman"/>
          <w:sz w:val="28"/>
          <w:szCs w:val="28"/>
        </w:rPr>
        <w:t xml:space="preserve">а также с учетом положений, установленных </w:t>
      </w:r>
      <w:r w:rsidR="00CD2558" w:rsidRPr="00886604">
        <w:rPr>
          <w:rFonts w:ascii="Times New Roman" w:hAnsi="Times New Roman"/>
          <w:sz w:val="28"/>
          <w:szCs w:val="28"/>
        </w:rPr>
        <w:t xml:space="preserve">настоящим пунктом и </w:t>
      </w:r>
      <w:r w:rsidR="00CD2558" w:rsidRPr="00886604">
        <w:rPr>
          <w:rFonts w:ascii="Times New Roman" w:hAnsi="Times New Roman"/>
          <w:sz w:val="28"/>
          <w:szCs w:val="28"/>
        </w:rPr>
        <w:br/>
        <w:t xml:space="preserve">пунктами </w:t>
      </w:r>
      <w:r w:rsidR="0065425F" w:rsidRPr="00886604">
        <w:rPr>
          <w:rFonts w:ascii="Times New Roman" w:hAnsi="Times New Roman"/>
          <w:sz w:val="28"/>
          <w:szCs w:val="28"/>
        </w:rPr>
        <w:t>94</w:t>
      </w:r>
      <w:r w:rsidR="0065425F" w:rsidRPr="00886604">
        <w:rPr>
          <w:rFonts w:ascii="Times New Roman" w:hAnsi="Times New Roman"/>
          <w:sz w:val="28"/>
          <w:szCs w:val="28"/>
          <w:vertAlign w:val="superscript"/>
        </w:rPr>
        <w:t>2</w:t>
      </w:r>
      <w:r w:rsidR="005E594B" w:rsidRPr="00886604">
        <w:rPr>
          <w:rFonts w:ascii="Times New Roman" w:hAnsi="Times New Roman"/>
          <w:sz w:val="28"/>
          <w:szCs w:val="28"/>
        </w:rPr>
        <w:t xml:space="preserve"> – </w:t>
      </w:r>
      <w:r w:rsidR="0065425F" w:rsidRPr="00886604">
        <w:rPr>
          <w:rFonts w:ascii="Times New Roman" w:hAnsi="Times New Roman"/>
          <w:sz w:val="28"/>
          <w:szCs w:val="28"/>
        </w:rPr>
        <w:t>94</w:t>
      </w:r>
      <w:r w:rsidR="0065425F" w:rsidRPr="00886604">
        <w:rPr>
          <w:rFonts w:ascii="Times New Roman" w:hAnsi="Times New Roman"/>
          <w:sz w:val="28"/>
          <w:szCs w:val="28"/>
          <w:vertAlign w:val="superscript"/>
        </w:rPr>
        <w:t>16</w:t>
      </w:r>
      <w:r w:rsidR="0065425F" w:rsidRPr="00886604">
        <w:rPr>
          <w:rFonts w:ascii="Times New Roman" w:hAnsi="Times New Roman"/>
          <w:sz w:val="28"/>
          <w:szCs w:val="28"/>
        </w:rPr>
        <w:t xml:space="preserve"> </w:t>
      </w:r>
      <w:r w:rsidRPr="00886604">
        <w:rPr>
          <w:rFonts w:ascii="Times New Roman" w:hAnsi="Times New Roman"/>
          <w:sz w:val="28"/>
          <w:szCs w:val="28"/>
        </w:rPr>
        <w:t>Административного регламента</w:t>
      </w:r>
      <w:proofErr w:type="gramStart"/>
      <w:r w:rsidRPr="00886604">
        <w:rPr>
          <w:rFonts w:ascii="Times New Roman" w:hAnsi="Times New Roman"/>
          <w:sz w:val="28"/>
          <w:szCs w:val="28"/>
        </w:rPr>
        <w:t>.»;</w:t>
      </w:r>
      <w:proofErr w:type="gramEnd"/>
    </w:p>
    <w:p w:rsidR="002E0EDB" w:rsidRPr="00886604" w:rsidRDefault="009C12DF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д) после пункта 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1</w:t>
      </w:r>
      <w:r w:rsidRPr="00886604">
        <w:rPr>
          <w:rFonts w:ascii="Times New Roman" w:hAnsi="Times New Roman"/>
          <w:sz w:val="28"/>
          <w:szCs w:val="28"/>
        </w:rPr>
        <w:t xml:space="preserve"> дополнить подразделом </w:t>
      </w:r>
      <w:r w:rsidR="002E0EDB" w:rsidRPr="00886604">
        <w:rPr>
          <w:rFonts w:ascii="Times New Roman" w:hAnsi="Times New Roman"/>
          <w:sz w:val="28"/>
          <w:szCs w:val="28"/>
        </w:rPr>
        <w:t>следующего содержания:</w:t>
      </w:r>
    </w:p>
    <w:p w:rsidR="009C12DF" w:rsidRPr="00886604" w:rsidRDefault="009C12DF" w:rsidP="001F090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«Подготовка и проведение общественных обсуждений по проекту документации по планировке территории</w:t>
      </w:r>
    </w:p>
    <w:p w:rsidR="001F0907" w:rsidRDefault="001F0907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2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копии постановления о назначении общественных обсуждений в Комитет.</w:t>
      </w:r>
    </w:p>
    <w:p w:rsidR="009C12DF" w:rsidRPr="00886604" w:rsidRDefault="009C12DF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Критерием принятия решения </w:t>
      </w:r>
      <w:r w:rsidRPr="00886604">
        <w:rPr>
          <w:rFonts w:ascii="Times New Roman" w:eastAsia="Calibri" w:hAnsi="Times New Roman" w:cs="Times New Roman"/>
          <w:sz w:val="28"/>
          <w:szCs w:val="28"/>
        </w:rPr>
        <w:t>о выполнении административной процедуры</w:t>
      </w:r>
      <w:r w:rsidRPr="00886604">
        <w:rPr>
          <w:rFonts w:ascii="Times New Roman" w:eastAsia="Times New Roman" w:hAnsi="Times New Roman" w:cs="Times New Roman"/>
          <w:sz w:val="28"/>
          <w:szCs w:val="28"/>
        </w:rPr>
        <w:t xml:space="preserve"> является наличие постановления о назначении общественных обсуждений.</w:t>
      </w:r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3</w:t>
      </w:r>
      <w:r w:rsidR="00CD2558" w:rsidRPr="00886604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Заведующий отделом территориального планирования и градостроительного зонирования территории управления архитектуры Комитета в течение 1 рабочего дня передает заявление о предоставлении муниципальной услуги, документы, предусмотренные </w:t>
      </w:r>
      <w:hyperlink w:anchor="P171" w:history="1">
        <w:r w:rsidR="009C12DF" w:rsidRPr="00886604">
          <w:rPr>
            <w:rFonts w:ascii="Times New Roman" w:eastAsia="Times New Roman" w:hAnsi="Times New Roman" w:cs="Times New Roman"/>
            <w:sz w:val="28"/>
            <w:szCs w:val="28"/>
          </w:rPr>
          <w:t>пунктами 1</w:t>
        </w:r>
      </w:hyperlink>
      <w:r w:rsidR="0065425F" w:rsidRPr="008866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184" w:history="1">
        <w:r w:rsidR="009C12DF" w:rsidRPr="00886604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="0065425F" w:rsidRPr="008866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копию постановления о назначении общественных обсуждений в комиссию по землепользованию и </w:t>
      </w:r>
      <w:proofErr w:type="gramStart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застройке города</w:t>
      </w:r>
      <w:proofErr w:type="gramEnd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Ставрополя.</w:t>
      </w:r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4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землепользованию и застройке города Ставрополя в течение 2 рабочих дней со дня поступления заявления о предоставлении муниципальной услуги и документов, предусмотренных  </w:t>
      </w:r>
      <w:hyperlink w:anchor="P171" w:history="1">
        <w:r w:rsidR="009C12DF" w:rsidRPr="00886604">
          <w:rPr>
            <w:rFonts w:ascii="Times New Roman" w:eastAsia="Times New Roman" w:hAnsi="Times New Roman" w:cs="Times New Roman"/>
            <w:sz w:val="28"/>
            <w:szCs w:val="28"/>
          </w:rPr>
          <w:t>пунктами 1</w:t>
        </w:r>
      </w:hyperlink>
      <w:r w:rsidR="00B32A4B" w:rsidRPr="008866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184" w:history="1">
        <w:r w:rsidR="009C12DF" w:rsidRPr="00886604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="00B32A4B" w:rsidRPr="008866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копии постановления о назначении общественных обсуждений обеспечивает распространение оповещения о начале общественных обсуждений на информационных стендах в здании Комитета и (или) в местах скопления граждан</w:t>
      </w:r>
      <w:r w:rsidR="001F09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и в иных местах</w:t>
      </w:r>
      <w:proofErr w:type="gramEnd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расположенных на территории, в отношении которой подготовлен проект документации по планировке территории, и (или) в границах территориальных зон и (или) земельных участков, указанных в </w:t>
      </w:r>
      <w:hyperlink r:id="rId11" w:history="1">
        <w:r w:rsidR="009C12DF" w:rsidRPr="00886604">
          <w:rPr>
            <w:rFonts w:ascii="Times New Roman" w:eastAsia="Times New Roman" w:hAnsi="Times New Roman" w:cs="Times New Roman"/>
            <w:sz w:val="28"/>
            <w:szCs w:val="28"/>
          </w:rPr>
          <w:t xml:space="preserve">части 3 </w:t>
        </w:r>
        <w:r w:rsidR="009C12DF" w:rsidRPr="00886604">
          <w:rPr>
            <w:rFonts w:ascii="Times New Roman" w:eastAsia="Times New Roman" w:hAnsi="Times New Roman" w:cs="Times New Roman"/>
            <w:sz w:val="28"/>
            <w:szCs w:val="28"/>
          </w:rPr>
          <w:br/>
          <w:t>статьи 5</w:t>
        </w:r>
      </w:hyperlink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.1 Градостроительного кодекса Российской Федерации.</w:t>
      </w:r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5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. Секретарь комиссии по землепользованию и </w:t>
      </w:r>
      <w:proofErr w:type="gramStart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застройке города</w:t>
      </w:r>
      <w:proofErr w:type="gramEnd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Ставрополя в течение 4 рабочих дней со дня оповещения о начале общественных обсуждений осуществляет комплектование документов, подлежащих рассмотрению на общественных обсуждени</w:t>
      </w:r>
      <w:r w:rsidR="00B32A4B" w:rsidRPr="00886604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, и их направление в отдел информационного обеспечения градостроительной деятельности Комитета для размещения на</w:t>
      </w:r>
      <w:r w:rsidR="001F0907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6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. Специалист отдела информационного обеспечения градостроительной деятельности Комитета в течение 1 рабочего дня со дня поступления документов, указанных в </w:t>
      </w:r>
      <w:hyperlink w:anchor="P483" w:history="1">
        <w:r w:rsidR="009C12DF" w:rsidRPr="00886604">
          <w:rPr>
            <w:rFonts w:ascii="Times New Roman" w:eastAsia="Times New Roman" w:hAnsi="Times New Roman" w:cs="Times New Roman"/>
            <w:sz w:val="28"/>
            <w:szCs w:val="28"/>
          </w:rPr>
          <w:t xml:space="preserve">пункте </w:t>
        </w:r>
        <w:r w:rsidR="00186DD2" w:rsidRPr="00886604">
          <w:rPr>
            <w:rFonts w:ascii="Times New Roman" w:hAnsi="Times New Roman"/>
            <w:sz w:val="28"/>
            <w:szCs w:val="28"/>
          </w:rPr>
          <w:t>94</w:t>
        </w:r>
        <w:r w:rsidR="00186DD2" w:rsidRPr="00886604">
          <w:rPr>
            <w:rFonts w:ascii="Times New Roman" w:hAnsi="Times New Roman"/>
            <w:sz w:val="28"/>
            <w:szCs w:val="28"/>
            <w:vertAlign w:val="superscript"/>
          </w:rPr>
          <w:t>5</w:t>
        </w:r>
      </w:hyperlink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размещает данные документы на официальном сайте Администрации. Срок размещения указанных документов на официальном сайте Администрации должен соответствовать сроку, предусмотренному пунктом 18 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утвержденного решением Ставропольской городской Думы от 25 июля 2018 г. № 251.</w:t>
      </w:r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7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. Период размещения проекта документации по планировке территории, подлежаще</w:t>
      </w:r>
      <w:r w:rsidR="0089676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рассмот</w:t>
      </w:r>
      <w:r w:rsidR="00B32A4B" w:rsidRPr="00886604">
        <w:rPr>
          <w:rFonts w:ascii="Times New Roman" w:eastAsia="Times New Roman" w:hAnsi="Times New Roman" w:cs="Times New Roman"/>
          <w:sz w:val="28"/>
          <w:szCs w:val="28"/>
        </w:rPr>
        <w:t>рению на общественных обсуждениях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, и проведения экспозиции составляет 4 рабочих дня.</w:t>
      </w:r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8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. Общественные обсуждения по проекту документации по планировке территории (далее - общественные обсуждения) проводятся в 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 и сроки, предусмотренные законодательством Российской Федерации и нормативным правовым актом Ставропольской городской Думы.</w:t>
      </w:r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9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. </w:t>
      </w:r>
      <w:hyperlink r:id="rId12" w:history="1">
        <w:r w:rsidR="009C12DF" w:rsidRPr="00886604">
          <w:rPr>
            <w:rFonts w:ascii="Times New Roman" w:eastAsia="Times New Roman" w:hAnsi="Times New Roman" w:cs="Times New Roman"/>
            <w:sz w:val="28"/>
            <w:szCs w:val="28"/>
          </w:rPr>
          <w:t>Протокол</w:t>
        </w:r>
      </w:hyperlink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обсуждений оформляется комиссией 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br/>
        <w:t xml:space="preserve">по землепользованию и </w:t>
      </w:r>
      <w:proofErr w:type="gramStart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застройке города</w:t>
      </w:r>
      <w:proofErr w:type="gramEnd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Ставрополя в течение 3 рабочих дней со дня окончания проведения экспозиции или экспозиций </w:t>
      </w:r>
      <w:r w:rsidR="00584058" w:rsidRPr="00584058">
        <w:rPr>
          <w:rFonts w:ascii="Times New Roman" w:eastAsia="Times New Roman" w:hAnsi="Times New Roman" w:cs="Times New Roman"/>
          <w:sz w:val="28"/>
          <w:szCs w:val="28"/>
        </w:rPr>
        <w:t>проекта документации по планировке территории, подлежаще</w:t>
      </w:r>
      <w:r w:rsidR="00584058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84058" w:rsidRPr="00584058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рассмотрению на общественных обсуждениях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10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. Подготовка и подписание заключения о результатах общественных обсуждений обеспечивается секретарем комиссии по землепользованию и </w:t>
      </w:r>
      <w:proofErr w:type="gramStart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застройке города</w:t>
      </w:r>
      <w:proofErr w:type="gramEnd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Ставрополя на основании протокола общественных обсуждений в течение 6 рабочих дней со дня его подписания.</w:t>
      </w:r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11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. Секретарь комиссии по землепользованию и </w:t>
      </w:r>
      <w:proofErr w:type="gramStart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застройке города</w:t>
      </w:r>
      <w:proofErr w:type="gramEnd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Ставрополя не позднее 3 рабочих дней со дня подписания заключения о результатах общественных обсуждений осуществляет:</w:t>
      </w:r>
    </w:p>
    <w:p w:rsidR="009C12DF" w:rsidRPr="00886604" w:rsidRDefault="009C12DF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eastAsia="Times New Roman" w:hAnsi="Times New Roman" w:cs="Times New Roman"/>
          <w:sz w:val="28"/>
          <w:szCs w:val="28"/>
        </w:rPr>
        <w:t>1) направление заключения о результатах общественных обсуждений в газету «Вечерний Ставрополь»;</w:t>
      </w:r>
    </w:p>
    <w:p w:rsidR="009C12DF" w:rsidRPr="00886604" w:rsidRDefault="009C12DF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eastAsia="Times New Roman" w:hAnsi="Times New Roman" w:cs="Times New Roman"/>
          <w:sz w:val="28"/>
          <w:szCs w:val="28"/>
        </w:rPr>
        <w:t xml:space="preserve">2) направление заключения о результатах общественных обсуждений в отдел информационного обеспечения градостроительной деятельности Комитета для размещения на </w:t>
      </w:r>
      <w:r w:rsidR="0089676E">
        <w:rPr>
          <w:rFonts w:ascii="Times New Roman" w:eastAsia="Times New Roman" w:hAnsi="Times New Roman" w:cs="Times New Roman"/>
          <w:sz w:val="28"/>
          <w:szCs w:val="28"/>
        </w:rPr>
        <w:t>официальном сайте Администрации.</w:t>
      </w:r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12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. Специалист отдела информационного обеспечения градостроительной деятельности Комитета размещает заключение о результатах общественных обсуждений на официальном сайте Администрации</w:t>
      </w:r>
      <w:r w:rsidR="00256622">
        <w:rPr>
          <w:rFonts w:ascii="Times New Roman" w:eastAsia="Times New Roman" w:hAnsi="Times New Roman" w:cs="Times New Roman"/>
          <w:sz w:val="28"/>
          <w:szCs w:val="28"/>
        </w:rPr>
        <w:t xml:space="preserve"> в день его поступления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13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землепользованию и застройке города Ставрополя в день опубликования заключения о результатах общественных обсуждений направляет заявление о предоставлении муниципальной услуги и документы, предусмотренные </w:t>
      </w:r>
      <w:hyperlink w:anchor="P171" w:history="1">
        <w:r w:rsidR="009C12DF" w:rsidRPr="00886604">
          <w:rPr>
            <w:rFonts w:ascii="Times New Roman" w:eastAsia="Times New Roman" w:hAnsi="Times New Roman" w:cs="Times New Roman"/>
            <w:sz w:val="28"/>
            <w:szCs w:val="28"/>
          </w:rPr>
          <w:t>пунктами 1</w:t>
        </w:r>
      </w:hyperlink>
      <w:r w:rsidR="00186DD2" w:rsidRPr="008866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184" w:history="1">
        <w:r w:rsidR="009C12DF" w:rsidRPr="00886604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="00186DD2" w:rsidRPr="008866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копию постановления о назначении общественных обсуждений, заверенные копии протокола общественных обсуждений и заключения о результатах общественных обсуждений в отдел территориального планирования и градостроительного зонирования территории управления архитектуры Комитета.</w:t>
      </w:r>
      <w:proofErr w:type="gramEnd"/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14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. Ответственность за подготовку протокола общественных обсуждений, заключения о результатах общественных обсуждений несет секретарь комиссии по землепользованию и </w:t>
      </w:r>
      <w:proofErr w:type="gramStart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застройке города</w:t>
      </w:r>
      <w:proofErr w:type="gramEnd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Ставрополя.</w:t>
      </w:r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15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. Общий срок исполнения административной процедуры не должен превышать 60 рабочих дней со дня поступления в комиссию по землепользованию и </w:t>
      </w:r>
      <w:proofErr w:type="gramStart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застройке города</w:t>
      </w:r>
      <w:proofErr w:type="gramEnd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Ставрополя заявления о предоставлении муниципальной услуги, документов, предусмотренных </w:t>
      </w:r>
      <w:hyperlink w:anchor="P171" w:history="1">
        <w:r w:rsidR="009C12DF" w:rsidRPr="00886604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пунктами </w:t>
        </w:r>
      </w:hyperlink>
      <w:r w:rsidR="00186DD2" w:rsidRPr="0088660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6DD2" w:rsidRPr="0088660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копии постановления о назначении общественных обсуждений.</w:t>
      </w:r>
    </w:p>
    <w:p w:rsidR="009C12DF" w:rsidRPr="00886604" w:rsidRDefault="002471F0" w:rsidP="00744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94</w:t>
      </w:r>
      <w:r w:rsidRPr="00886604">
        <w:rPr>
          <w:rFonts w:ascii="Times New Roman" w:hAnsi="Times New Roman"/>
          <w:sz w:val="28"/>
          <w:szCs w:val="28"/>
          <w:vertAlign w:val="superscript"/>
        </w:rPr>
        <w:t>16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Административная процедура заканчивается передачей заявления о предоставлении муниципальной услуги, документов, предусмотренных </w:t>
      </w:r>
      <w:hyperlink w:anchor="P171" w:history="1">
        <w:r w:rsidR="009C12DF" w:rsidRPr="00886604">
          <w:rPr>
            <w:rFonts w:ascii="Times New Roman" w:eastAsia="Times New Roman" w:hAnsi="Times New Roman" w:cs="Times New Roman"/>
            <w:sz w:val="28"/>
            <w:szCs w:val="28"/>
          </w:rPr>
          <w:t xml:space="preserve">пунктами </w:t>
        </w:r>
      </w:hyperlink>
      <w:r w:rsidR="00186DD2" w:rsidRPr="0088660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6DD2" w:rsidRPr="00886604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копии постановления о назначении общественных обсуждений, заверенных копий протокола общественных обсуждений и заключения о результатах общественных обсуждений в отдел территориального планирования и градостроительного зонирования территории управления архитектуры Комитета</w:t>
      </w:r>
      <w:proofErr w:type="gramStart"/>
      <w:r w:rsidR="009C12DF" w:rsidRPr="0088660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604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866042" w:rsidRPr="00886604" w:rsidRDefault="00B77150" w:rsidP="00866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е</w:t>
      </w:r>
      <w:r w:rsidR="002471F0" w:rsidRPr="00886604">
        <w:rPr>
          <w:rFonts w:ascii="Times New Roman" w:hAnsi="Times New Roman"/>
          <w:sz w:val="28"/>
          <w:szCs w:val="28"/>
        </w:rPr>
        <w:t xml:space="preserve">) </w:t>
      </w:r>
      <w:r w:rsidR="00866042" w:rsidRPr="00886604">
        <w:rPr>
          <w:rFonts w:ascii="Times New Roman" w:hAnsi="Times New Roman"/>
          <w:sz w:val="28"/>
          <w:szCs w:val="28"/>
        </w:rPr>
        <w:t>в подразделе «</w:t>
      </w:r>
      <w:r w:rsidR="00866042" w:rsidRPr="00886604">
        <w:rPr>
          <w:rFonts w:ascii="Times New Roman" w:hAnsi="Times New Roman" w:cs="Times New Roman"/>
          <w:sz w:val="28"/>
          <w:szCs w:val="28"/>
        </w:rPr>
        <w:t>Подготовка, визирование и подписание постановления администрации города Ставрополя об утверждении документации по планировке территории либо постановления администрации города Ставрополя об отклонении документации по планировке территории</w:t>
      </w:r>
      <w:r w:rsidR="00866042" w:rsidRPr="00886604">
        <w:rPr>
          <w:rFonts w:ascii="Times New Roman" w:hAnsi="Times New Roman"/>
          <w:sz w:val="28"/>
          <w:szCs w:val="28"/>
        </w:rPr>
        <w:t>»</w:t>
      </w:r>
    </w:p>
    <w:p w:rsidR="009C12DF" w:rsidRPr="00886604" w:rsidRDefault="002471F0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в пункте 95:</w:t>
      </w:r>
    </w:p>
    <w:p w:rsidR="002471F0" w:rsidRPr="00886604" w:rsidRDefault="002471F0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подпункт 1 изложить в следующей редакции:</w:t>
      </w:r>
    </w:p>
    <w:p w:rsidR="002471F0" w:rsidRPr="00886604" w:rsidRDefault="002471F0" w:rsidP="0074473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«1) копии постановления о назначении общественных обсуждений или публичных слушаний, заверенных копий протокола общественных обсуждений или публичных слушаний и заключения о результатах общественных обсуждений или публичных слушаний (в случае проведения общественных обсуждений или публичных слушаний)</w:t>
      </w:r>
      <w:proofErr w:type="gramStart"/>
      <w:r w:rsidRPr="00886604">
        <w:rPr>
          <w:rFonts w:ascii="Times New Roman" w:hAnsi="Times New Roman"/>
          <w:sz w:val="28"/>
          <w:szCs w:val="28"/>
        </w:rPr>
        <w:t>;»</w:t>
      </w:r>
      <w:proofErr w:type="gramEnd"/>
      <w:r w:rsidRPr="00886604">
        <w:rPr>
          <w:rFonts w:ascii="Times New Roman" w:hAnsi="Times New Roman"/>
          <w:sz w:val="28"/>
          <w:szCs w:val="28"/>
        </w:rPr>
        <w:t>;</w:t>
      </w:r>
    </w:p>
    <w:p w:rsidR="002471F0" w:rsidRPr="00886604" w:rsidRDefault="002471F0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в подпункте 2 после слов «</w:t>
      </w:r>
      <w:r w:rsidRPr="00886604">
        <w:rPr>
          <w:rFonts w:ascii="Times New Roman" w:hAnsi="Times New Roman" w:cs="Times New Roman"/>
          <w:sz w:val="28"/>
          <w:szCs w:val="28"/>
        </w:rPr>
        <w:t>публичные слушания» дополнить словами «или общественные обсуждения»;</w:t>
      </w:r>
    </w:p>
    <w:p w:rsidR="00C77CB0" w:rsidRPr="00886604" w:rsidRDefault="00C77CB0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в подпункте 2 пункта 96</w:t>
      </w:r>
      <w:r w:rsidR="0089676E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886604">
        <w:rPr>
          <w:rFonts w:ascii="Times New Roman" w:hAnsi="Times New Roman" w:cs="Times New Roman"/>
          <w:sz w:val="28"/>
          <w:szCs w:val="28"/>
        </w:rPr>
        <w:t xml:space="preserve"> </w:t>
      </w:r>
      <w:r w:rsidRPr="00886604">
        <w:rPr>
          <w:rFonts w:ascii="Times New Roman" w:hAnsi="Times New Roman"/>
          <w:sz w:val="28"/>
          <w:szCs w:val="28"/>
        </w:rPr>
        <w:t>слов «</w:t>
      </w:r>
      <w:r w:rsidRPr="00886604">
        <w:rPr>
          <w:rFonts w:ascii="Times New Roman" w:hAnsi="Times New Roman" w:cs="Times New Roman"/>
          <w:sz w:val="28"/>
          <w:szCs w:val="28"/>
        </w:rPr>
        <w:t>публичных слушаний» дополнить словами «или общественных обсуждений»;</w:t>
      </w:r>
    </w:p>
    <w:p w:rsidR="00315273" w:rsidRPr="00886604" w:rsidRDefault="00B77150" w:rsidP="007447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4</w:t>
      </w:r>
      <w:r w:rsidR="000078DA" w:rsidRPr="00886604">
        <w:rPr>
          <w:rFonts w:ascii="Times New Roman" w:hAnsi="Times New Roman"/>
          <w:sz w:val="28"/>
          <w:szCs w:val="28"/>
        </w:rPr>
        <w:t>) </w:t>
      </w:r>
      <w:r w:rsidR="00344EC3" w:rsidRPr="00886604">
        <w:rPr>
          <w:rFonts w:ascii="Times New Roman" w:hAnsi="Times New Roman"/>
          <w:sz w:val="28"/>
          <w:szCs w:val="28"/>
        </w:rPr>
        <w:t xml:space="preserve">подраздел «Выдача заявителю результата предоставления муниципальной услуги» </w:t>
      </w:r>
      <w:r w:rsidR="00315273" w:rsidRPr="00886604">
        <w:rPr>
          <w:rFonts w:ascii="Times New Roman" w:hAnsi="Times New Roman"/>
          <w:sz w:val="28"/>
          <w:szCs w:val="28"/>
        </w:rPr>
        <w:t xml:space="preserve">дополнить пунктами </w:t>
      </w:r>
      <w:r w:rsidR="00C77CB0" w:rsidRPr="00886604">
        <w:rPr>
          <w:rFonts w:ascii="Times New Roman" w:hAnsi="Times New Roman"/>
          <w:sz w:val="28"/>
          <w:szCs w:val="28"/>
        </w:rPr>
        <w:t>132</w:t>
      </w:r>
      <w:r w:rsidR="00315273" w:rsidRPr="00886604">
        <w:rPr>
          <w:rFonts w:ascii="Times New Roman" w:hAnsi="Times New Roman"/>
          <w:sz w:val="28"/>
          <w:szCs w:val="28"/>
          <w:vertAlign w:val="superscript"/>
        </w:rPr>
        <w:t>1</w:t>
      </w:r>
      <w:r w:rsidR="00010E4F" w:rsidRPr="00886604">
        <w:rPr>
          <w:rFonts w:ascii="Times New Roman" w:hAnsi="Times New Roman"/>
          <w:sz w:val="28"/>
          <w:szCs w:val="28"/>
        </w:rPr>
        <w:t xml:space="preserve"> – </w:t>
      </w:r>
      <w:r w:rsidR="00C77CB0" w:rsidRPr="00886604">
        <w:rPr>
          <w:rFonts w:ascii="Times New Roman" w:hAnsi="Times New Roman"/>
          <w:sz w:val="28"/>
          <w:szCs w:val="28"/>
        </w:rPr>
        <w:t>132</w:t>
      </w:r>
      <w:r w:rsidR="00315273" w:rsidRPr="00886604">
        <w:rPr>
          <w:rFonts w:ascii="Times New Roman" w:hAnsi="Times New Roman"/>
          <w:sz w:val="28"/>
          <w:szCs w:val="28"/>
          <w:vertAlign w:val="superscript"/>
        </w:rPr>
        <w:t>4</w:t>
      </w:r>
      <w:r w:rsidR="00315273" w:rsidRPr="0088660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15273" w:rsidRPr="00886604" w:rsidRDefault="00315273" w:rsidP="007447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«</w:t>
      </w:r>
      <w:r w:rsidR="00C77CB0" w:rsidRPr="00886604">
        <w:rPr>
          <w:rFonts w:ascii="Times New Roman" w:hAnsi="Times New Roman"/>
          <w:sz w:val="28"/>
          <w:szCs w:val="28"/>
        </w:rPr>
        <w:t>132</w:t>
      </w:r>
      <w:r w:rsidRPr="00886604">
        <w:rPr>
          <w:rFonts w:ascii="Times New Roman" w:hAnsi="Times New Roman"/>
          <w:sz w:val="28"/>
          <w:szCs w:val="28"/>
          <w:vertAlign w:val="superscript"/>
        </w:rPr>
        <w:t>1</w:t>
      </w:r>
      <w:r w:rsidRPr="008866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86604">
        <w:rPr>
          <w:rFonts w:ascii="Times New Roman" w:hAnsi="Times New Roman"/>
          <w:sz w:val="28"/>
          <w:szCs w:val="28"/>
        </w:rPr>
        <w:t xml:space="preserve">В случае если в выданных в результате предоставления </w:t>
      </w:r>
      <w:r w:rsidR="002B5191" w:rsidRPr="00886604">
        <w:rPr>
          <w:rFonts w:ascii="Times New Roman" w:hAnsi="Times New Roman"/>
          <w:sz w:val="28"/>
          <w:szCs w:val="28"/>
        </w:rPr>
        <w:t xml:space="preserve">муниципальной </w:t>
      </w:r>
      <w:r w:rsidRPr="00886604">
        <w:rPr>
          <w:rFonts w:ascii="Times New Roman" w:hAnsi="Times New Roman"/>
          <w:sz w:val="28"/>
          <w:szCs w:val="28"/>
        </w:rPr>
        <w:t xml:space="preserve">услуги документах, указанных в пункте 11 Административного регламента (далее – выданный документ), допущены опечатки и (или) ошибки, заявитель вправе обратиться лично в </w:t>
      </w:r>
      <w:r w:rsidR="00866042" w:rsidRPr="00886604">
        <w:rPr>
          <w:rFonts w:ascii="Times New Roman" w:hAnsi="Times New Roman"/>
          <w:sz w:val="28"/>
          <w:szCs w:val="28"/>
        </w:rPr>
        <w:t xml:space="preserve">Администрацию, </w:t>
      </w:r>
      <w:r w:rsidRPr="00886604">
        <w:rPr>
          <w:rFonts w:ascii="Times New Roman" w:hAnsi="Times New Roman"/>
          <w:sz w:val="28"/>
          <w:szCs w:val="28"/>
        </w:rPr>
        <w:t>Комитет, Центр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</w:t>
      </w:r>
      <w:proofErr w:type="gramEnd"/>
      <w:r w:rsidRPr="00886604">
        <w:rPr>
          <w:rFonts w:ascii="Times New Roman" w:hAnsi="Times New Roman"/>
          <w:sz w:val="28"/>
          <w:szCs w:val="28"/>
        </w:rPr>
        <w:t>) ошибок в выданных документах (далее – заявление об исправлении ошибок). Заявление об исп</w:t>
      </w:r>
      <w:r w:rsidR="00F7523D" w:rsidRPr="00886604">
        <w:rPr>
          <w:rFonts w:ascii="Times New Roman" w:hAnsi="Times New Roman"/>
          <w:sz w:val="28"/>
          <w:szCs w:val="28"/>
        </w:rPr>
        <w:t xml:space="preserve">равлении ошибок подается на имя </w:t>
      </w:r>
      <w:r w:rsidRPr="00886604">
        <w:rPr>
          <w:rFonts w:ascii="Times New Roman" w:hAnsi="Times New Roman"/>
          <w:sz w:val="28"/>
          <w:szCs w:val="28"/>
        </w:rPr>
        <w:t xml:space="preserve">главы </w:t>
      </w:r>
      <w:r w:rsidR="00846D20" w:rsidRPr="00886604">
        <w:rPr>
          <w:rFonts w:ascii="Times New Roman" w:hAnsi="Times New Roman"/>
          <w:sz w:val="28"/>
          <w:szCs w:val="28"/>
        </w:rPr>
        <w:t xml:space="preserve">города Ставрополя </w:t>
      </w:r>
      <w:r w:rsidRPr="00886604">
        <w:rPr>
          <w:rFonts w:ascii="Times New Roman" w:hAnsi="Times New Roman"/>
          <w:sz w:val="28"/>
          <w:szCs w:val="28"/>
        </w:rPr>
        <w:t xml:space="preserve">в произвольной форме. </w:t>
      </w:r>
    </w:p>
    <w:p w:rsidR="00315273" w:rsidRPr="00886604" w:rsidRDefault="00C77CB0" w:rsidP="007447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132</w:t>
      </w:r>
      <w:r w:rsidR="00315273" w:rsidRPr="00886604">
        <w:rPr>
          <w:rFonts w:ascii="Times New Roman" w:hAnsi="Times New Roman"/>
          <w:sz w:val="28"/>
          <w:szCs w:val="28"/>
          <w:vertAlign w:val="superscript"/>
        </w:rPr>
        <w:t>2</w:t>
      </w:r>
      <w:r w:rsidR="00315273" w:rsidRPr="00886604">
        <w:rPr>
          <w:rFonts w:ascii="Times New Roman" w:hAnsi="Times New Roman"/>
          <w:sz w:val="28"/>
          <w:szCs w:val="28"/>
        </w:rPr>
        <w:t>. К заявлению об исправлении ошибок прилагаются следующие документы:</w:t>
      </w:r>
    </w:p>
    <w:p w:rsidR="00315273" w:rsidRPr="00886604" w:rsidRDefault="00315273" w:rsidP="007447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15273" w:rsidRPr="00886604" w:rsidRDefault="00315273" w:rsidP="007447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315273" w:rsidRPr="00886604" w:rsidRDefault="00315273" w:rsidP="007447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3) документы, обосновывающие доводы заявителя о наличии опечаток и (или) ошибок в выданных документах, а также содержащие правильные </w:t>
      </w:r>
      <w:r w:rsidRPr="00886604">
        <w:rPr>
          <w:rFonts w:ascii="Times New Roman" w:hAnsi="Times New Roman"/>
          <w:sz w:val="28"/>
          <w:szCs w:val="28"/>
        </w:rPr>
        <w:lastRenderedPageBreak/>
        <w:t>сведения.</w:t>
      </w:r>
    </w:p>
    <w:p w:rsidR="00315273" w:rsidRPr="00886604" w:rsidRDefault="00C77CB0" w:rsidP="007447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132</w:t>
      </w:r>
      <w:r w:rsidR="00315273" w:rsidRPr="00886604">
        <w:rPr>
          <w:rFonts w:ascii="Times New Roman" w:hAnsi="Times New Roman"/>
          <w:sz w:val="28"/>
          <w:szCs w:val="28"/>
          <w:vertAlign w:val="superscript"/>
        </w:rPr>
        <w:t>3</w:t>
      </w:r>
      <w:r w:rsidR="00315273" w:rsidRPr="008866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5273" w:rsidRPr="00886604"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выданных документах должностное лицо Комитета, ответственное за предоставление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  <w:proofErr w:type="gramEnd"/>
    </w:p>
    <w:p w:rsidR="00315273" w:rsidRPr="00886604" w:rsidRDefault="00C77CB0" w:rsidP="007447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132</w:t>
      </w:r>
      <w:r w:rsidR="00315273" w:rsidRPr="00886604">
        <w:rPr>
          <w:rFonts w:ascii="Times New Roman" w:hAnsi="Times New Roman"/>
          <w:sz w:val="28"/>
          <w:szCs w:val="28"/>
          <w:vertAlign w:val="superscript"/>
        </w:rPr>
        <w:t>4</w:t>
      </w:r>
      <w:r w:rsidR="00315273" w:rsidRPr="008866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5273" w:rsidRPr="00886604">
        <w:rPr>
          <w:rFonts w:ascii="Times New Roman" w:hAnsi="Times New Roman"/>
          <w:sz w:val="28"/>
          <w:szCs w:val="28"/>
        </w:rPr>
        <w:t>В случае наличия основания для отказа в исправлении опечаток и (или) ошибок в выданных документах, указанного в пункте 20</w:t>
      </w:r>
      <w:r w:rsidR="00315273" w:rsidRPr="00886604">
        <w:rPr>
          <w:rFonts w:ascii="Times New Roman" w:hAnsi="Times New Roman"/>
          <w:sz w:val="28"/>
          <w:szCs w:val="28"/>
          <w:vertAlign w:val="superscript"/>
        </w:rPr>
        <w:t>1</w:t>
      </w:r>
      <w:r w:rsidR="00315273" w:rsidRPr="00886604">
        <w:rPr>
          <w:rFonts w:ascii="Times New Roman" w:hAnsi="Times New Roman"/>
          <w:sz w:val="28"/>
          <w:szCs w:val="28"/>
        </w:rPr>
        <w:t xml:space="preserve"> Административного регламента, должностное лицо Комитета, ответственное за предоставление </w:t>
      </w:r>
      <w:r w:rsidR="001D311D" w:rsidRPr="00886604">
        <w:rPr>
          <w:rFonts w:ascii="Times New Roman" w:hAnsi="Times New Roman"/>
          <w:sz w:val="28"/>
          <w:szCs w:val="28"/>
        </w:rPr>
        <w:t xml:space="preserve">муниципальной </w:t>
      </w:r>
      <w:r w:rsidR="00315273" w:rsidRPr="00886604">
        <w:rPr>
          <w:rFonts w:ascii="Times New Roman" w:hAnsi="Times New Roman"/>
          <w:sz w:val="28"/>
          <w:szCs w:val="28"/>
        </w:rPr>
        <w:t>услуги,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документах.»;</w:t>
      </w:r>
      <w:proofErr w:type="gramEnd"/>
    </w:p>
    <w:p w:rsidR="0041042E" w:rsidRDefault="00B77150" w:rsidP="007447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>5</w:t>
      </w:r>
      <w:r w:rsidR="00315273" w:rsidRPr="00886604">
        <w:rPr>
          <w:rFonts w:ascii="Times New Roman" w:hAnsi="Times New Roman"/>
          <w:sz w:val="28"/>
          <w:szCs w:val="28"/>
        </w:rPr>
        <w:t xml:space="preserve">) </w:t>
      </w:r>
      <w:r w:rsidR="0041042E">
        <w:rPr>
          <w:rFonts w:ascii="Times New Roman" w:hAnsi="Times New Roman"/>
          <w:sz w:val="28"/>
          <w:szCs w:val="28"/>
        </w:rPr>
        <w:t xml:space="preserve">в </w:t>
      </w:r>
      <w:r w:rsidR="0041042E" w:rsidRPr="00886604">
        <w:rPr>
          <w:rFonts w:ascii="Times New Roman" w:hAnsi="Times New Roman"/>
          <w:sz w:val="28"/>
          <w:szCs w:val="28"/>
        </w:rPr>
        <w:t>раздел</w:t>
      </w:r>
      <w:r w:rsidR="0041042E">
        <w:rPr>
          <w:rFonts w:ascii="Times New Roman" w:hAnsi="Times New Roman"/>
          <w:sz w:val="28"/>
          <w:szCs w:val="28"/>
        </w:rPr>
        <w:t>е</w:t>
      </w:r>
      <w:r w:rsidR="0041042E" w:rsidRPr="00886604">
        <w:rPr>
          <w:rFonts w:ascii="Times New Roman" w:hAnsi="Times New Roman"/>
          <w:sz w:val="28"/>
          <w:szCs w:val="28"/>
        </w:rPr>
        <w:t xml:space="preserve"> 5 «Досудебный (внесудебный) порядок обжалования решения и действий (бездействия) органа, предоставляющего муниципальную услугу, должностного лица, муниципального служащего, специалиста органа, предоставляющего муниципальную услугу, Центра или работников Центра»</w:t>
      </w:r>
      <w:r w:rsidR="0041042E">
        <w:rPr>
          <w:rFonts w:ascii="Times New Roman" w:hAnsi="Times New Roman"/>
          <w:sz w:val="28"/>
          <w:szCs w:val="28"/>
        </w:rPr>
        <w:t>:</w:t>
      </w:r>
    </w:p>
    <w:p w:rsidR="00315273" w:rsidRDefault="0041042E" w:rsidP="007447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66042" w:rsidRPr="00886604">
        <w:rPr>
          <w:rFonts w:ascii="Times New Roman" w:hAnsi="Times New Roman"/>
          <w:sz w:val="28"/>
          <w:szCs w:val="28"/>
        </w:rPr>
        <w:t xml:space="preserve">подпункт 7 пункта 134 </w:t>
      </w:r>
      <w:r w:rsidR="002D19C7" w:rsidRPr="00886604">
        <w:rPr>
          <w:rFonts w:ascii="Times New Roman" w:hAnsi="Times New Roman"/>
          <w:sz w:val="28"/>
          <w:szCs w:val="28"/>
        </w:rPr>
        <w:t xml:space="preserve">подраздела «Предмет жалобы» </w:t>
      </w:r>
      <w:r w:rsidR="00315273" w:rsidRPr="00886604">
        <w:rPr>
          <w:rFonts w:ascii="Times New Roman" w:hAnsi="Times New Roman"/>
          <w:sz w:val="28"/>
          <w:szCs w:val="28"/>
        </w:rPr>
        <w:t xml:space="preserve">дополнить словами «, предусмотренного пунктом </w:t>
      </w:r>
      <w:r w:rsidR="00C77CB0" w:rsidRPr="00886604">
        <w:rPr>
          <w:rFonts w:ascii="Times New Roman" w:hAnsi="Times New Roman"/>
          <w:sz w:val="28"/>
          <w:szCs w:val="28"/>
        </w:rPr>
        <w:t>132</w:t>
      </w:r>
      <w:r w:rsidR="00315273" w:rsidRPr="00886604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="00315273" w:rsidRPr="00886604">
        <w:rPr>
          <w:rFonts w:ascii="Times New Roman" w:hAnsi="Times New Roman"/>
          <w:sz w:val="28"/>
          <w:szCs w:val="28"/>
        </w:rPr>
        <w:t>Административного регламента»;</w:t>
      </w:r>
    </w:p>
    <w:p w:rsidR="0041042E" w:rsidRPr="00614252" w:rsidRDefault="0041042E" w:rsidP="004104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252">
        <w:rPr>
          <w:rFonts w:ascii="Times New Roman" w:hAnsi="Times New Roman"/>
          <w:sz w:val="28"/>
          <w:szCs w:val="28"/>
        </w:rPr>
        <w:t xml:space="preserve">б) </w:t>
      </w:r>
      <w:r w:rsidRPr="00614252">
        <w:rPr>
          <w:rFonts w:ascii="Times New Roman" w:hAnsi="Times New Roman" w:cs="Times New Roman"/>
          <w:sz w:val="28"/>
          <w:szCs w:val="28"/>
        </w:rPr>
        <w:t>дополнить подразделами следующего содержания:</w:t>
      </w:r>
    </w:p>
    <w:p w:rsidR="00614252" w:rsidRPr="00614252" w:rsidRDefault="00614252" w:rsidP="0061425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042E" w:rsidRPr="00614252" w:rsidRDefault="0041042E" w:rsidP="00614252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4252">
        <w:rPr>
          <w:rFonts w:ascii="Times New Roman" w:hAnsi="Times New Roman" w:cs="Times New Roman"/>
          <w:sz w:val="28"/>
          <w:szCs w:val="28"/>
        </w:rPr>
        <w:t>«Порядок обжалования решения по жалобе</w:t>
      </w:r>
    </w:p>
    <w:p w:rsidR="00614252" w:rsidRPr="00614252" w:rsidRDefault="00614252" w:rsidP="0061425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42E" w:rsidRPr="00614252" w:rsidRDefault="0041042E" w:rsidP="004104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252">
        <w:rPr>
          <w:rFonts w:ascii="Times New Roman" w:hAnsi="Times New Roman" w:cs="Times New Roman"/>
          <w:sz w:val="28"/>
          <w:szCs w:val="28"/>
        </w:rPr>
        <w:t>1</w:t>
      </w:r>
      <w:r w:rsidR="00A5327A" w:rsidRPr="00614252">
        <w:rPr>
          <w:rFonts w:ascii="Times New Roman" w:hAnsi="Times New Roman" w:cs="Times New Roman"/>
          <w:sz w:val="28"/>
          <w:szCs w:val="28"/>
        </w:rPr>
        <w:t>49</w:t>
      </w:r>
      <w:r w:rsidRPr="00614252">
        <w:rPr>
          <w:rFonts w:ascii="Times New Roman" w:hAnsi="Times New Roman" w:cs="Times New Roman"/>
          <w:sz w:val="28"/>
          <w:szCs w:val="28"/>
        </w:rPr>
        <w:t xml:space="preserve">. Решение по жалобе может быть обжаловано в порядке, установленном законодательством Российской Федерации. </w:t>
      </w:r>
    </w:p>
    <w:p w:rsidR="00614252" w:rsidRPr="00614252" w:rsidRDefault="00614252" w:rsidP="0041042E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042E" w:rsidRPr="00614252" w:rsidRDefault="0041042E" w:rsidP="0041042E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4252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</w:p>
    <w:p w:rsidR="0041042E" w:rsidRPr="00614252" w:rsidRDefault="0041042E" w:rsidP="0041042E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425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14252">
        <w:rPr>
          <w:rFonts w:ascii="Times New Roman" w:hAnsi="Times New Roman" w:cs="Times New Roman"/>
          <w:sz w:val="28"/>
          <w:szCs w:val="28"/>
        </w:rPr>
        <w:t xml:space="preserve"> для обоснования и рассмотрения жалобы</w:t>
      </w:r>
    </w:p>
    <w:p w:rsidR="00614252" w:rsidRPr="00614252" w:rsidRDefault="00614252" w:rsidP="004104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42E" w:rsidRPr="00614252" w:rsidRDefault="0041042E" w:rsidP="004104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252">
        <w:rPr>
          <w:rFonts w:ascii="Times New Roman" w:hAnsi="Times New Roman" w:cs="Times New Roman"/>
          <w:sz w:val="28"/>
          <w:szCs w:val="28"/>
        </w:rPr>
        <w:t>1</w:t>
      </w:r>
      <w:r w:rsidR="00A5327A" w:rsidRPr="00614252">
        <w:rPr>
          <w:rFonts w:ascii="Times New Roman" w:hAnsi="Times New Roman" w:cs="Times New Roman"/>
          <w:sz w:val="28"/>
          <w:szCs w:val="28"/>
        </w:rPr>
        <w:t>50</w:t>
      </w:r>
      <w:r w:rsidRPr="00614252">
        <w:rPr>
          <w:rFonts w:ascii="Times New Roman" w:hAnsi="Times New Roman" w:cs="Times New Roman"/>
          <w:sz w:val="28"/>
          <w:szCs w:val="28"/>
        </w:rPr>
        <w:t xml:space="preserve">. 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</w:p>
    <w:p w:rsidR="00614252" w:rsidRPr="00614252" w:rsidRDefault="00614252" w:rsidP="0041042E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042E" w:rsidRPr="00614252" w:rsidRDefault="0041042E" w:rsidP="0041042E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4252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41042E" w:rsidRPr="00614252" w:rsidRDefault="0041042E" w:rsidP="0041042E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4252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89676E" w:rsidRDefault="0089676E" w:rsidP="004104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42E" w:rsidRPr="00614252" w:rsidRDefault="0041042E" w:rsidP="004104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252">
        <w:rPr>
          <w:rFonts w:ascii="Times New Roman" w:hAnsi="Times New Roman" w:cs="Times New Roman"/>
          <w:sz w:val="28"/>
          <w:szCs w:val="28"/>
        </w:rPr>
        <w:t>1</w:t>
      </w:r>
      <w:r w:rsidR="00A5327A" w:rsidRPr="00614252">
        <w:rPr>
          <w:rFonts w:ascii="Times New Roman" w:hAnsi="Times New Roman" w:cs="Times New Roman"/>
          <w:sz w:val="28"/>
          <w:szCs w:val="28"/>
        </w:rPr>
        <w:t>51</w:t>
      </w:r>
      <w:r w:rsidRPr="00614252">
        <w:rPr>
          <w:rFonts w:ascii="Times New Roman" w:hAnsi="Times New Roman" w:cs="Times New Roman"/>
          <w:sz w:val="28"/>
          <w:szCs w:val="28"/>
        </w:rPr>
        <w:t xml:space="preserve">. Информирование заявителей о порядке подачи и рассмотрения жалобы осуществляется в соответствии </w:t>
      </w:r>
      <w:r w:rsidR="0091348C">
        <w:rPr>
          <w:rFonts w:ascii="Times New Roman" w:hAnsi="Times New Roman" w:cs="Times New Roman"/>
          <w:sz w:val="28"/>
          <w:szCs w:val="28"/>
        </w:rPr>
        <w:t xml:space="preserve">с </w:t>
      </w:r>
      <w:r w:rsidRPr="00614252">
        <w:rPr>
          <w:rFonts w:ascii="Times New Roman" w:hAnsi="Times New Roman" w:cs="Times New Roman"/>
          <w:sz w:val="28"/>
          <w:szCs w:val="28"/>
        </w:rPr>
        <w:t>пункт</w:t>
      </w:r>
      <w:r w:rsidR="0091348C">
        <w:rPr>
          <w:rFonts w:ascii="Times New Roman" w:hAnsi="Times New Roman" w:cs="Times New Roman"/>
          <w:sz w:val="28"/>
          <w:szCs w:val="28"/>
        </w:rPr>
        <w:t>ами</w:t>
      </w:r>
      <w:r w:rsidRPr="00614252">
        <w:rPr>
          <w:rFonts w:ascii="Times New Roman" w:hAnsi="Times New Roman" w:cs="Times New Roman"/>
          <w:sz w:val="28"/>
          <w:szCs w:val="28"/>
        </w:rPr>
        <w:t xml:space="preserve"> </w:t>
      </w:r>
      <w:r w:rsidR="0091348C">
        <w:rPr>
          <w:rFonts w:ascii="Times New Roman" w:hAnsi="Times New Roman" w:cs="Times New Roman"/>
          <w:sz w:val="28"/>
          <w:szCs w:val="28"/>
        </w:rPr>
        <w:t xml:space="preserve">6, </w:t>
      </w:r>
      <w:r w:rsidRPr="00614252">
        <w:rPr>
          <w:rFonts w:ascii="Times New Roman" w:hAnsi="Times New Roman" w:cs="Times New Roman"/>
          <w:sz w:val="28"/>
          <w:szCs w:val="28"/>
        </w:rPr>
        <w:t>7 Административного регламента</w:t>
      </w:r>
      <w:proofErr w:type="gramStart"/>
      <w:r w:rsidRPr="0061425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D6DF5" w:rsidRPr="00886604" w:rsidRDefault="00B77150" w:rsidP="007447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252">
        <w:rPr>
          <w:rFonts w:ascii="Times New Roman" w:eastAsiaTheme="minorHAnsi" w:hAnsi="Times New Roman" w:cs="Times New Roman"/>
          <w:sz w:val="28"/>
          <w:szCs w:val="28"/>
        </w:rPr>
        <w:lastRenderedPageBreak/>
        <w:t>6</w:t>
      </w:r>
      <w:r w:rsidR="00315273" w:rsidRPr="00614252"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="00CD6DF5" w:rsidRPr="00614252">
        <w:rPr>
          <w:rFonts w:ascii="Times New Roman" w:hAnsi="Times New Roman" w:cs="Times New Roman"/>
          <w:sz w:val="28"/>
          <w:szCs w:val="28"/>
        </w:rPr>
        <w:t>приложени</w:t>
      </w:r>
      <w:r w:rsidR="0047460B" w:rsidRPr="00614252">
        <w:rPr>
          <w:rFonts w:ascii="Times New Roman" w:hAnsi="Times New Roman" w:cs="Times New Roman"/>
          <w:sz w:val="28"/>
          <w:szCs w:val="28"/>
        </w:rPr>
        <w:t>е</w:t>
      </w:r>
      <w:r w:rsidR="00CD6DF5" w:rsidRPr="00614252">
        <w:rPr>
          <w:rFonts w:ascii="Times New Roman" w:hAnsi="Times New Roman" w:cs="Times New Roman"/>
          <w:sz w:val="28"/>
          <w:szCs w:val="28"/>
        </w:rPr>
        <w:t xml:space="preserve"> 1 «Список</w:t>
      </w:r>
      <w:r w:rsidR="00CD6DF5" w:rsidRPr="00614252">
        <w:rPr>
          <w:rFonts w:ascii="Times New Roman" w:hAnsi="Times New Roman"/>
          <w:sz w:val="28"/>
          <w:szCs w:val="28"/>
        </w:rPr>
        <w:t xml:space="preserve"> учреждений, участвующих в предоставлении</w:t>
      </w:r>
      <w:r w:rsidR="00CD6DF5" w:rsidRPr="00886604">
        <w:rPr>
          <w:rFonts w:ascii="Times New Roman" w:hAnsi="Times New Roman"/>
          <w:sz w:val="28"/>
          <w:szCs w:val="28"/>
        </w:rPr>
        <w:t xml:space="preserve"> муниципальной услуги» к Административному регламенту </w:t>
      </w:r>
      <w:r w:rsidR="0047460B" w:rsidRPr="00886604">
        <w:rPr>
          <w:rFonts w:ascii="Times New Roman" w:hAnsi="Times New Roman"/>
          <w:sz w:val="28"/>
          <w:szCs w:val="28"/>
        </w:rPr>
        <w:t>признать утратившим силу</w:t>
      </w:r>
      <w:r w:rsidR="00CD6DF5" w:rsidRPr="00886604">
        <w:rPr>
          <w:rFonts w:ascii="Times New Roman" w:hAnsi="Times New Roman"/>
          <w:sz w:val="28"/>
          <w:szCs w:val="28"/>
        </w:rPr>
        <w:t>;</w:t>
      </w:r>
    </w:p>
    <w:p w:rsidR="00C86A46" w:rsidRPr="00886604" w:rsidRDefault="00B77150" w:rsidP="007447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604">
        <w:rPr>
          <w:rFonts w:ascii="Times New Roman" w:hAnsi="Times New Roman" w:cs="Times New Roman"/>
          <w:sz w:val="28"/>
          <w:szCs w:val="28"/>
        </w:rPr>
        <w:t>7</w:t>
      </w:r>
      <w:r w:rsidR="009E3F8F" w:rsidRPr="00886604">
        <w:rPr>
          <w:rFonts w:ascii="Times New Roman" w:hAnsi="Times New Roman" w:cs="Times New Roman"/>
          <w:sz w:val="28"/>
          <w:szCs w:val="28"/>
        </w:rPr>
        <w:t>) </w:t>
      </w:r>
      <w:r w:rsidR="00C86A46" w:rsidRPr="00886604">
        <w:rPr>
          <w:rFonts w:ascii="Times New Roman" w:eastAsiaTheme="minorHAnsi" w:hAnsi="Times New Roman" w:cs="Times New Roman"/>
          <w:sz w:val="28"/>
          <w:szCs w:val="28"/>
        </w:rPr>
        <w:t>приложение 2 «</w:t>
      </w:r>
      <w:r w:rsidR="00C86A46" w:rsidRPr="00886604">
        <w:rPr>
          <w:rFonts w:ascii="Times New Roman" w:hAnsi="Times New Roman" w:cs="Times New Roman"/>
          <w:spacing w:val="2"/>
          <w:sz w:val="28"/>
          <w:szCs w:val="28"/>
        </w:rPr>
        <w:t xml:space="preserve">Блок-схема предоставления услуги» </w:t>
      </w:r>
      <w:r w:rsidR="0047460B" w:rsidRPr="00886604">
        <w:rPr>
          <w:rFonts w:ascii="Times New Roman" w:hAnsi="Times New Roman" w:cs="Times New Roman"/>
          <w:spacing w:val="2"/>
          <w:sz w:val="28"/>
          <w:szCs w:val="28"/>
        </w:rPr>
        <w:t xml:space="preserve">к Административному регламенту </w:t>
      </w:r>
      <w:r w:rsidR="00C86A46" w:rsidRPr="0088660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D6DF5" w:rsidRPr="0088660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65425F" w:rsidRPr="00886604" w:rsidRDefault="00991626" w:rsidP="0074473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9676E">
        <w:rPr>
          <w:rFonts w:ascii="Times New Roman" w:hAnsi="Times New Roman"/>
          <w:sz w:val="28"/>
          <w:szCs w:val="28"/>
        </w:rPr>
        <w:t>Настоящее</w:t>
      </w:r>
      <w:r w:rsidR="0065425F" w:rsidRPr="00886604">
        <w:rPr>
          <w:rFonts w:ascii="Times New Roman" w:hAnsi="Times New Roman"/>
          <w:sz w:val="28"/>
          <w:szCs w:val="28"/>
        </w:rPr>
        <w:t xml:space="preserve"> </w:t>
      </w:r>
      <w:r w:rsidR="0089676E">
        <w:rPr>
          <w:rFonts w:ascii="Times New Roman" w:hAnsi="Times New Roman"/>
          <w:sz w:val="28"/>
          <w:szCs w:val="28"/>
        </w:rPr>
        <w:t>постановление</w:t>
      </w:r>
      <w:r w:rsidR="0065425F" w:rsidRPr="00886604"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866042" w:rsidRPr="00886604" w:rsidRDefault="00991626" w:rsidP="00866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866042" w:rsidRPr="00886604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исполняющего обязанности первого </w:t>
      </w:r>
      <w:proofErr w:type="gramStart"/>
      <w:r w:rsidR="00866042" w:rsidRPr="00886604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города Ставрополя заместителя главы администрации города Ставрополя</w:t>
      </w:r>
      <w:proofErr w:type="gramEnd"/>
      <w:r w:rsidR="00866042" w:rsidRPr="0088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6042" w:rsidRPr="00886604">
        <w:rPr>
          <w:rFonts w:ascii="Times New Roman" w:eastAsia="Times New Roman" w:hAnsi="Times New Roman" w:cs="Times New Roman"/>
          <w:sz w:val="28"/>
          <w:szCs w:val="28"/>
        </w:rPr>
        <w:t>Мясоедова</w:t>
      </w:r>
      <w:proofErr w:type="spellEnd"/>
      <w:r w:rsidR="00866042" w:rsidRPr="00886604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991626" w:rsidRPr="00886604" w:rsidRDefault="00991626" w:rsidP="0074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B6CA9" w:rsidRPr="00886604" w:rsidRDefault="005B6CA9" w:rsidP="0074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3055" w:rsidRPr="00886604" w:rsidRDefault="00183055" w:rsidP="0074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857CD" w:rsidRPr="00886604" w:rsidRDefault="00811873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12394" w:rsidRPr="00886604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             </w:t>
      </w:r>
      <w:r w:rsidR="000078DA" w:rsidRPr="0088660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15273" w:rsidRPr="00886604">
        <w:rPr>
          <w:rFonts w:ascii="Times New Roman" w:eastAsia="Times New Roman" w:hAnsi="Times New Roman" w:cs="Times New Roman"/>
          <w:sz w:val="28"/>
          <w:szCs w:val="28"/>
        </w:rPr>
        <w:t xml:space="preserve">      И.И. Ульянченко</w:t>
      </w:r>
    </w:p>
    <w:sectPr w:rsidR="00E857CD" w:rsidRPr="00886604" w:rsidSect="00315273">
      <w:headerReference w:type="default" r:id="rId13"/>
      <w:headerReference w:type="first" r:id="rId14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C0" w:rsidRDefault="00A76BC0" w:rsidP="001936AE">
      <w:pPr>
        <w:spacing w:after="0" w:line="240" w:lineRule="auto"/>
      </w:pPr>
      <w:r>
        <w:separator/>
      </w:r>
    </w:p>
  </w:endnote>
  <w:endnote w:type="continuationSeparator" w:id="0">
    <w:p w:rsidR="00A76BC0" w:rsidRDefault="00A76BC0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C0" w:rsidRDefault="00A76BC0" w:rsidP="001936AE">
      <w:pPr>
        <w:spacing w:after="0" w:line="240" w:lineRule="auto"/>
      </w:pPr>
      <w:r>
        <w:separator/>
      </w:r>
    </w:p>
  </w:footnote>
  <w:footnote w:type="continuationSeparator" w:id="0">
    <w:p w:rsidR="00A76BC0" w:rsidRDefault="00A76BC0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97163A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="00BD15F7"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A143C0">
          <w:rPr>
            <w:noProof/>
            <w:sz w:val="28"/>
            <w:szCs w:val="28"/>
          </w:rPr>
          <w:t>2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1E0C"/>
    <w:rsid w:val="00004403"/>
    <w:rsid w:val="000070A6"/>
    <w:rsid w:val="000078DA"/>
    <w:rsid w:val="00010E4F"/>
    <w:rsid w:val="00011CA9"/>
    <w:rsid w:val="00014EF4"/>
    <w:rsid w:val="000163FE"/>
    <w:rsid w:val="000201CF"/>
    <w:rsid w:val="000208CB"/>
    <w:rsid w:val="0002181D"/>
    <w:rsid w:val="00022F9B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4037"/>
    <w:rsid w:val="000554E4"/>
    <w:rsid w:val="00055E69"/>
    <w:rsid w:val="00060C2F"/>
    <w:rsid w:val="00063819"/>
    <w:rsid w:val="00063BF3"/>
    <w:rsid w:val="000645B5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0F73"/>
    <w:rsid w:val="00081075"/>
    <w:rsid w:val="00081C80"/>
    <w:rsid w:val="000840DA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B057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F0821"/>
    <w:rsid w:val="000F656B"/>
    <w:rsid w:val="000F7519"/>
    <w:rsid w:val="00101DE0"/>
    <w:rsid w:val="0010277B"/>
    <w:rsid w:val="00103649"/>
    <w:rsid w:val="00104B70"/>
    <w:rsid w:val="00105D8A"/>
    <w:rsid w:val="00106AFA"/>
    <w:rsid w:val="001077F8"/>
    <w:rsid w:val="0010784D"/>
    <w:rsid w:val="00110494"/>
    <w:rsid w:val="00110BCB"/>
    <w:rsid w:val="00110C19"/>
    <w:rsid w:val="00110EAC"/>
    <w:rsid w:val="00111410"/>
    <w:rsid w:val="00111814"/>
    <w:rsid w:val="00112394"/>
    <w:rsid w:val="00112CEF"/>
    <w:rsid w:val="00112DD3"/>
    <w:rsid w:val="0011494C"/>
    <w:rsid w:val="001218C8"/>
    <w:rsid w:val="00125CE1"/>
    <w:rsid w:val="001266AC"/>
    <w:rsid w:val="00126EDD"/>
    <w:rsid w:val="00130AE9"/>
    <w:rsid w:val="00130D75"/>
    <w:rsid w:val="0013107C"/>
    <w:rsid w:val="00132C57"/>
    <w:rsid w:val="00136400"/>
    <w:rsid w:val="001378C5"/>
    <w:rsid w:val="00137F68"/>
    <w:rsid w:val="00144EDD"/>
    <w:rsid w:val="00145B01"/>
    <w:rsid w:val="001469C0"/>
    <w:rsid w:val="00147396"/>
    <w:rsid w:val="001478A7"/>
    <w:rsid w:val="001500AB"/>
    <w:rsid w:val="001508E3"/>
    <w:rsid w:val="00151580"/>
    <w:rsid w:val="0015375B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48C"/>
    <w:rsid w:val="001834B3"/>
    <w:rsid w:val="00186DD2"/>
    <w:rsid w:val="00187773"/>
    <w:rsid w:val="00190603"/>
    <w:rsid w:val="0019193C"/>
    <w:rsid w:val="001920AD"/>
    <w:rsid w:val="001936AE"/>
    <w:rsid w:val="001936B0"/>
    <w:rsid w:val="00195024"/>
    <w:rsid w:val="0019568F"/>
    <w:rsid w:val="001973D9"/>
    <w:rsid w:val="001A0E77"/>
    <w:rsid w:val="001A5D0D"/>
    <w:rsid w:val="001A6259"/>
    <w:rsid w:val="001B1C36"/>
    <w:rsid w:val="001B3F8C"/>
    <w:rsid w:val="001B433B"/>
    <w:rsid w:val="001B5049"/>
    <w:rsid w:val="001B6470"/>
    <w:rsid w:val="001C0310"/>
    <w:rsid w:val="001C1426"/>
    <w:rsid w:val="001C577C"/>
    <w:rsid w:val="001C5CAF"/>
    <w:rsid w:val="001C7FBB"/>
    <w:rsid w:val="001D22D7"/>
    <w:rsid w:val="001D311D"/>
    <w:rsid w:val="001E121D"/>
    <w:rsid w:val="001E23B0"/>
    <w:rsid w:val="001E29EB"/>
    <w:rsid w:val="001E31A6"/>
    <w:rsid w:val="001E3308"/>
    <w:rsid w:val="001E372A"/>
    <w:rsid w:val="001E37A9"/>
    <w:rsid w:val="001E3BC5"/>
    <w:rsid w:val="001E432A"/>
    <w:rsid w:val="001E592F"/>
    <w:rsid w:val="001E7EA0"/>
    <w:rsid w:val="001F0907"/>
    <w:rsid w:val="001F0A63"/>
    <w:rsid w:val="001F2224"/>
    <w:rsid w:val="001F3E09"/>
    <w:rsid w:val="001F4325"/>
    <w:rsid w:val="001F4414"/>
    <w:rsid w:val="001F4A68"/>
    <w:rsid w:val="001F59FF"/>
    <w:rsid w:val="001F74BA"/>
    <w:rsid w:val="00204CDF"/>
    <w:rsid w:val="0020527D"/>
    <w:rsid w:val="00207CE7"/>
    <w:rsid w:val="00214241"/>
    <w:rsid w:val="00216271"/>
    <w:rsid w:val="00216A39"/>
    <w:rsid w:val="00216EF6"/>
    <w:rsid w:val="00217D23"/>
    <w:rsid w:val="00221C34"/>
    <w:rsid w:val="00224D95"/>
    <w:rsid w:val="00226113"/>
    <w:rsid w:val="00227CED"/>
    <w:rsid w:val="00227EFD"/>
    <w:rsid w:val="00230D5B"/>
    <w:rsid w:val="00231445"/>
    <w:rsid w:val="00231D1D"/>
    <w:rsid w:val="0023400C"/>
    <w:rsid w:val="002349B1"/>
    <w:rsid w:val="00234B5A"/>
    <w:rsid w:val="00235407"/>
    <w:rsid w:val="002355CE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1F0"/>
    <w:rsid w:val="00247635"/>
    <w:rsid w:val="00251E1A"/>
    <w:rsid w:val="002520F0"/>
    <w:rsid w:val="002527E9"/>
    <w:rsid w:val="00252F63"/>
    <w:rsid w:val="002541F4"/>
    <w:rsid w:val="00255948"/>
    <w:rsid w:val="00255976"/>
    <w:rsid w:val="00256622"/>
    <w:rsid w:val="00256C2D"/>
    <w:rsid w:val="00260889"/>
    <w:rsid w:val="002643D4"/>
    <w:rsid w:val="0026563B"/>
    <w:rsid w:val="00266EF3"/>
    <w:rsid w:val="002723ED"/>
    <w:rsid w:val="00272E44"/>
    <w:rsid w:val="00273654"/>
    <w:rsid w:val="00273986"/>
    <w:rsid w:val="0028083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2A8"/>
    <w:rsid w:val="002A5C5D"/>
    <w:rsid w:val="002A5F2E"/>
    <w:rsid w:val="002B14B3"/>
    <w:rsid w:val="002B34B0"/>
    <w:rsid w:val="002B3A93"/>
    <w:rsid w:val="002B5191"/>
    <w:rsid w:val="002B632A"/>
    <w:rsid w:val="002B6A72"/>
    <w:rsid w:val="002B76BC"/>
    <w:rsid w:val="002C09F8"/>
    <w:rsid w:val="002D19C7"/>
    <w:rsid w:val="002D1F7F"/>
    <w:rsid w:val="002D1F97"/>
    <w:rsid w:val="002D3F06"/>
    <w:rsid w:val="002D40A4"/>
    <w:rsid w:val="002E0170"/>
    <w:rsid w:val="002E05A1"/>
    <w:rsid w:val="002E0B18"/>
    <w:rsid w:val="002E0EDB"/>
    <w:rsid w:val="002E2BD8"/>
    <w:rsid w:val="002E448D"/>
    <w:rsid w:val="002E4A76"/>
    <w:rsid w:val="002E5AF8"/>
    <w:rsid w:val="002E6AB8"/>
    <w:rsid w:val="002E70AA"/>
    <w:rsid w:val="002F2D5F"/>
    <w:rsid w:val="002F3164"/>
    <w:rsid w:val="002F4989"/>
    <w:rsid w:val="002F558F"/>
    <w:rsid w:val="002F56E7"/>
    <w:rsid w:val="002F6200"/>
    <w:rsid w:val="002F69B2"/>
    <w:rsid w:val="002F6CE2"/>
    <w:rsid w:val="00301840"/>
    <w:rsid w:val="003018CA"/>
    <w:rsid w:val="003028D1"/>
    <w:rsid w:val="00304AEE"/>
    <w:rsid w:val="00305D12"/>
    <w:rsid w:val="00305FBA"/>
    <w:rsid w:val="003065B6"/>
    <w:rsid w:val="00307DF7"/>
    <w:rsid w:val="00313800"/>
    <w:rsid w:val="00314711"/>
    <w:rsid w:val="00315273"/>
    <w:rsid w:val="00316C36"/>
    <w:rsid w:val="00316D75"/>
    <w:rsid w:val="00320222"/>
    <w:rsid w:val="00320319"/>
    <w:rsid w:val="003238FC"/>
    <w:rsid w:val="003247C7"/>
    <w:rsid w:val="003252D4"/>
    <w:rsid w:val="0032556C"/>
    <w:rsid w:val="00326AE6"/>
    <w:rsid w:val="003304AD"/>
    <w:rsid w:val="00330B48"/>
    <w:rsid w:val="003417C0"/>
    <w:rsid w:val="003430DC"/>
    <w:rsid w:val="00344EC3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15EE"/>
    <w:rsid w:val="00373BBD"/>
    <w:rsid w:val="0037400A"/>
    <w:rsid w:val="00374246"/>
    <w:rsid w:val="00374CE7"/>
    <w:rsid w:val="00380F74"/>
    <w:rsid w:val="00385F24"/>
    <w:rsid w:val="00385F83"/>
    <w:rsid w:val="00390386"/>
    <w:rsid w:val="00391BF7"/>
    <w:rsid w:val="0039250F"/>
    <w:rsid w:val="00393110"/>
    <w:rsid w:val="00395BDB"/>
    <w:rsid w:val="00397A91"/>
    <w:rsid w:val="003A067E"/>
    <w:rsid w:val="003A1451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1AC6"/>
    <w:rsid w:val="003C4D84"/>
    <w:rsid w:val="003C647A"/>
    <w:rsid w:val="003D2B86"/>
    <w:rsid w:val="003D6A7D"/>
    <w:rsid w:val="003E3E13"/>
    <w:rsid w:val="003E4B7D"/>
    <w:rsid w:val="003E54E2"/>
    <w:rsid w:val="003E78E4"/>
    <w:rsid w:val="003E7C4E"/>
    <w:rsid w:val="003F1F4C"/>
    <w:rsid w:val="003F2346"/>
    <w:rsid w:val="003F2783"/>
    <w:rsid w:val="003F3635"/>
    <w:rsid w:val="003F487E"/>
    <w:rsid w:val="003F4AEC"/>
    <w:rsid w:val="003F5DD8"/>
    <w:rsid w:val="003F67E7"/>
    <w:rsid w:val="003F6B36"/>
    <w:rsid w:val="003F7ACC"/>
    <w:rsid w:val="0040028A"/>
    <w:rsid w:val="00404144"/>
    <w:rsid w:val="00404B47"/>
    <w:rsid w:val="00407BCC"/>
    <w:rsid w:val="0041042E"/>
    <w:rsid w:val="004120A4"/>
    <w:rsid w:val="004134D0"/>
    <w:rsid w:val="00413FE5"/>
    <w:rsid w:val="004144E4"/>
    <w:rsid w:val="00415F5F"/>
    <w:rsid w:val="00416A12"/>
    <w:rsid w:val="00422DDA"/>
    <w:rsid w:val="004264B2"/>
    <w:rsid w:val="004279F0"/>
    <w:rsid w:val="0043006B"/>
    <w:rsid w:val="004300D8"/>
    <w:rsid w:val="004301AD"/>
    <w:rsid w:val="0043037D"/>
    <w:rsid w:val="00432117"/>
    <w:rsid w:val="004335B3"/>
    <w:rsid w:val="00434132"/>
    <w:rsid w:val="00435E58"/>
    <w:rsid w:val="004409B3"/>
    <w:rsid w:val="00441EE5"/>
    <w:rsid w:val="00445AFC"/>
    <w:rsid w:val="00446B07"/>
    <w:rsid w:val="00450B25"/>
    <w:rsid w:val="004550C4"/>
    <w:rsid w:val="00455401"/>
    <w:rsid w:val="004562D4"/>
    <w:rsid w:val="0046060A"/>
    <w:rsid w:val="00460940"/>
    <w:rsid w:val="00460F58"/>
    <w:rsid w:val="00463A65"/>
    <w:rsid w:val="00465604"/>
    <w:rsid w:val="00470A5C"/>
    <w:rsid w:val="00470F59"/>
    <w:rsid w:val="00470F98"/>
    <w:rsid w:val="00472F14"/>
    <w:rsid w:val="0047460B"/>
    <w:rsid w:val="00475F8B"/>
    <w:rsid w:val="00477681"/>
    <w:rsid w:val="00477DAC"/>
    <w:rsid w:val="00481174"/>
    <w:rsid w:val="00481383"/>
    <w:rsid w:val="004815EA"/>
    <w:rsid w:val="00483206"/>
    <w:rsid w:val="004929AB"/>
    <w:rsid w:val="00495EBB"/>
    <w:rsid w:val="004970FC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04CA"/>
    <w:rsid w:val="00501042"/>
    <w:rsid w:val="00501838"/>
    <w:rsid w:val="00501F11"/>
    <w:rsid w:val="00505A59"/>
    <w:rsid w:val="00510A3E"/>
    <w:rsid w:val="005113BB"/>
    <w:rsid w:val="00512355"/>
    <w:rsid w:val="00514E66"/>
    <w:rsid w:val="0052049E"/>
    <w:rsid w:val="005204D6"/>
    <w:rsid w:val="00531DA1"/>
    <w:rsid w:val="005328F4"/>
    <w:rsid w:val="00533EDF"/>
    <w:rsid w:val="00534E89"/>
    <w:rsid w:val="00537B2C"/>
    <w:rsid w:val="00540695"/>
    <w:rsid w:val="005420B7"/>
    <w:rsid w:val="00544536"/>
    <w:rsid w:val="005449D1"/>
    <w:rsid w:val="00545636"/>
    <w:rsid w:val="00546AF0"/>
    <w:rsid w:val="00546FCE"/>
    <w:rsid w:val="005474A1"/>
    <w:rsid w:val="00551509"/>
    <w:rsid w:val="0055291C"/>
    <w:rsid w:val="00552D30"/>
    <w:rsid w:val="00553C78"/>
    <w:rsid w:val="00553C95"/>
    <w:rsid w:val="00554218"/>
    <w:rsid w:val="0055544A"/>
    <w:rsid w:val="0055552D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3066"/>
    <w:rsid w:val="00584058"/>
    <w:rsid w:val="00585EFE"/>
    <w:rsid w:val="005875B7"/>
    <w:rsid w:val="00596CD0"/>
    <w:rsid w:val="00597934"/>
    <w:rsid w:val="005A0479"/>
    <w:rsid w:val="005A0809"/>
    <w:rsid w:val="005A1601"/>
    <w:rsid w:val="005B0677"/>
    <w:rsid w:val="005B0A14"/>
    <w:rsid w:val="005B0C12"/>
    <w:rsid w:val="005B1FCE"/>
    <w:rsid w:val="005B2A2C"/>
    <w:rsid w:val="005B465C"/>
    <w:rsid w:val="005B5DB6"/>
    <w:rsid w:val="005B6CA9"/>
    <w:rsid w:val="005C0D0D"/>
    <w:rsid w:val="005C2970"/>
    <w:rsid w:val="005C2EFC"/>
    <w:rsid w:val="005C46CB"/>
    <w:rsid w:val="005C4813"/>
    <w:rsid w:val="005C6A9C"/>
    <w:rsid w:val="005C728C"/>
    <w:rsid w:val="005C7D61"/>
    <w:rsid w:val="005D125A"/>
    <w:rsid w:val="005D1972"/>
    <w:rsid w:val="005D283C"/>
    <w:rsid w:val="005D2B65"/>
    <w:rsid w:val="005D3D91"/>
    <w:rsid w:val="005D3DBE"/>
    <w:rsid w:val="005D53F0"/>
    <w:rsid w:val="005D7AA0"/>
    <w:rsid w:val="005D7FFE"/>
    <w:rsid w:val="005E3599"/>
    <w:rsid w:val="005E361B"/>
    <w:rsid w:val="005E3624"/>
    <w:rsid w:val="005E5448"/>
    <w:rsid w:val="005E5587"/>
    <w:rsid w:val="005E594B"/>
    <w:rsid w:val="005F0E75"/>
    <w:rsid w:val="005F54C6"/>
    <w:rsid w:val="005F59AC"/>
    <w:rsid w:val="005F704C"/>
    <w:rsid w:val="00600D03"/>
    <w:rsid w:val="006037B8"/>
    <w:rsid w:val="00604215"/>
    <w:rsid w:val="00606061"/>
    <w:rsid w:val="006065EB"/>
    <w:rsid w:val="00607A15"/>
    <w:rsid w:val="00610C81"/>
    <w:rsid w:val="00612BCF"/>
    <w:rsid w:val="00614252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5F"/>
    <w:rsid w:val="006542AD"/>
    <w:rsid w:val="00657380"/>
    <w:rsid w:val="0066211F"/>
    <w:rsid w:val="00663070"/>
    <w:rsid w:val="00666FB4"/>
    <w:rsid w:val="00667F1F"/>
    <w:rsid w:val="00667F56"/>
    <w:rsid w:val="0067020A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ABD"/>
    <w:rsid w:val="006A7D80"/>
    <w:rsid w:val="006B09AE"/>
    <w:rsid w:val="006B150E"/>
    <w:rsid w:val="006B2621"/>
    <w:rsid w:val="006B3E94"/>
    <w:rsid w:val="006B480A"/>
    <w:rsid w:val="006B7749"/>
    <w:rsid w:val="006C5575"/>
    <w:rsid w:val="006C76EA"/>
    <w:rsid w:val="006D1866"/>
    <w:rsid w:val="006D1E48"/>
    <w:rsid w:val="006D3103"/>
    <w:rsid w:val="006D3AE6"/>
    <w:rsid w:val="006D3F1E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3190"/>
    <w:rsid w:val="00703C23"/>
    <w:rsid w:val="0070445B"/>
    <w:rsid w:val="00704CC2"/>
    <w:rsid w:val="00704EF6"/>
    <w:rsid w:val="00710511"/>
    <w:rsid w:val="00713141"/>
    <w:rsid w:val="007157A6"/>
    <w:rsid w:val="00717E3E"/>
    <w:rsid w:val="007228B1"/>
    <w:rsid w:val="00722904"/>
    <w:rsid w:val="00722995"/>
    <w:rsid w:val="007233FB"/>
    <w:rsid w:val="0072663D"/>
    <w:rsid w:val="00731B7A"/>
    <w:rsid w:val="007326EA"/>
    <w:rsid w:val="007363EB"/>
    <w:rsid w:val="00741588"/>
    <w:rsid w:val="00741FF0"/>
    <w:rsid w:val="007433CF"/>
    <w:rsid w:val="0074473B"/>
    <w:rsid w:val="007449CD"/>
    <w:rsid w:val="00744AC0"/>
    <w:rsid w:val="00744E4B"/>
    <w:rsid w:val="00744F47"/>
    <w:rsid w:val="00745E97"/>
    <w:rsid w:val="00746235"/>
    <w:rsid w:val="0074695D"/>
    <w:rsid w:val="00746FB7"/>
    <w:rsid w:val="00747126"/>
    <w:rsid w:val="00754078"/>
    <w:rsid w:val="007540A3"/>
    <w:rsid w:val="00755350"/>
    <w:rsid w:val="0075541B"/>
    <w:rsid w:val="007563E9"/>
    <w:rsid w:val="00761B34"/>
    <w:rsid w:val="00763EAE"/>
    <w:rsid w:val="00764C95"/>
    <w:rsid w:val="00765164"/>
    <w:rsid w:val="0077246C"/>
    <w:rsid w:val="007730BA"/>
    <w:rsid w:val="007754E8"/>
    <w:rsid w:val="00775A88"/>
    <w:rsid w:val="00781A51"/>
    <w:rsid w:val="0078579D"/>
    <w:rsid w:val="0078581C"/>
    <w:rsid w:val="007862BA"/>
    <w:rsid w:val="00787D67"/>
    <w:rsid w:val="00793FA6"/>
    <w:rsid w:val="00794CD0"/>
    <w:rsid w:val="00796754"/>
    <w:rsid w:val="007A1392"/>
    <w:rsid w:val="007A2A0D"/>
    <w:rsid w:val="007A5895"/>
    <w:rsid w:val="007A5CE0"/>
    <w:rsid w:val="007B03D4"/>
    <w:rsid w:val="007B061B"/>
    <w:rsid w:val="007B0BFE"/>
    <w:rsid w:val="007B227B"/>
    <w:rsid w:val="007B76B8"/>
    <w:rsid w:val="007B78EB"/>
    <w:rsid w:val="007C17F9"/>
    <w:rsid w:val="007C18A2"/>
    <w:rsid w:val="007C2A85"/>
    <w:rsid w:val="007C2F67"/>
    <w:rsid w:val="007C6FB5"/>
    <w:rsid w:val="007D1CEA"/>
    <w:rsid w:val="007D2282"/>
    <w:rsid w:val="007D26B7"/>
    <w:rsid w:val="007D6A80"/>
    <w:rsid w:val="007D76BB"/>
    <w:rsid w:val="007E03B3"/>
    <w:rsid w:val="007E057C"/>
    <w:rsid w:val="007E17A5"/>
    <w:rsid w:val="007E5FE6"/>
    <w:rsid w:val="007F55BA"/>
    <w:rsid w:val="007F64E7"/>
    <w:rsid w:val="008021CA"/>
    <w:rsid w:val="00802348"/>
    <w:rsid w:val="00803091"/>
    <w:rsid w:val="00804CC0"/>
    <w:rsid w:val="00811873"/>
    <w:rsid w:val="00813CCB"/>
    <w:rsid w:val="008149E8"/>
    <w:rsid w:val="0081626D"/>
    <w:rsid w:val="00816FD4"/>
    <w:rsid w:val="0082016A"/>
    <w:rsid w:val="0082039B"/>
    <w:rsid w:val="00820A64"/>
    <w:rsid w:val="00823D85"/>
    <w:rsid w:val="008240F6"/>
    <w:rsid w:val="008246ED"/>
    <w:rsid w:val="008305D6"/>
    <w:rsid w:val="00832A00"/>
    <w:rsid w:val="008338E8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46D20"/>
    <w:rsid w:val="0085376A"/>
    <w:rsid w:val="00853B4D"/>
    <w:rsid w:val="00853EF6"/>
    <w:rsid w:val="00856DB7"/>
    <w:rsid w:val="00860B64"/>
    <w:rsid w:val="00862157"/>
    <w:rsid w:val="00862F80"/>
    <w:rsid w:val="00863108"/>
    <w:rsid w:val="008635E6"/>
    <w:rsid w:val="008637D8"/>
    <w:rsid w:val="00863D89"/>
    <w:rsid w:val="00865539"/>
    <w:rsid w:val="00865B84"/>
    <w:rsid w:val="00866042"/>
    <w:rsid w:val="00866432"/>
    <w:rsid w:val="00867270"/>
    <w:rsid w:val="0087065F"/>
    <w:rsid w:val="008706A9"/>
    <w:rsid w:val="008706F1"/>
    <w:rsid w:val="008717DA"/>
    <w:rsid w:val="008742F1"/>
    <w:rsid w:val="008801E9"/>
    <w:rsid w:val="008803AC"/>
    <w:rsid w:val="008803C7"/>
    <w:rsid w:val="00880875"/>
    <w:rsid w:val="0088470D"/>
    <w:rsid w:val="00886604"/>
    <w:rsid w:val="00887F74"/>
    <w:rsid w:val="008930DE"/>
    <w:rsid w:val="00894450"/>
    <w:rsid w:val="00895E9B"/>
    <w:rsid w:val="00896007"/>
    <w:rsid w:val="0089676E"/>
    <w:rsid w:val="00896873"/>
    <w:rsid w:val="008A54EC"/>
    <w:rsid w:val="008A6DB9"/>
    <w:rsid w:val="008A6F9A"/>
    <w:rsid w:val="008A719D"/>
    <w:rsid w:val="008C068B"/>
    <w:rsid w:val="008C6022"/>
    <w:rsid w:val="008C63D6"/>
    <w:rsid w:val="008C6880"/>
    <w:rsid w:val="008C72DA"/>
    <w:rsid w:val="008C7782"/>
    <w:rsid w:val="008C7DC0"/>
    <w:rsid w:val="008D26BA"/>
    <w:rsid w:val="008D2840"/>
    <w:rsid w:val="008D69ED"/>
    <w:rsid w:val="008D7461"/>
    <w:rsid w:val="008E0A18"/>
    <w:rsid w:val="008E2B6F"/>
    <w:rsid w:val="008E32AF"/>
    <w:rsid w:val="008E5A36"/>
    <w:rsid w:val="008E5E88"/>
    <w:rsid w:val="008F0D32"/>
    <w:rsid w:val="008F0ED9"/>
    <w:rsid w:val="008F1AC0"/>
    <w:rsid w:val="008F291B"/>
    <w:rsid w:val="008F3B82"/>
    <w:rsid w:val="009025D5"/>
    <w:rsid w:val="00902920"/>
    <w:rsid w:val="00902ADF"/>
    <w:rsid w:val="00903AFF"/>
    <w:rsid w:val="00903BE9"/>
    <w:rsid w:val="00904778"/>
    <w:rsid w:val="00910EF7"/>
    <w:rsid w:val="0091120B"/>
    <w:rsid w:val="00911547"/>
    <w:rsid w:val="00912B63"/>
    <w:rsid w:val="00912C09"/>
    <w:rsid w:val="0091348C"/>
    <w:rsid w:val="00914DCF"/>
    <w:rsid w:val="0091654C"/>
    <w:rsid w:val="00917353"/>
    <w:rsid w:val="00917E1F"/>
    <w:rsid w:val="00920710"/>
    <w:rsid w:val="009207B4"/>
    <w:rsid w:val="0092224C"/>
    <w:rsid w:val="009248FA"/>
    <w:rsid w:val="0092711F"/>
    <w:rsid w:val="00932348"/>
    <w:rsid w:val="00934770"/>
    <w:rsid w:val="00936084"/>
    <w:rsid w:val="00942B51"/>
    <w:rsid w:val="00943A4E"/>
    <w:rsid w:val="00944360"/>
    <w:rsid w:val="009464FB"/>
    <w:rsid w:val="0094781C"/>
    <w:rsid w:val="00952568"/>
    <w:rsid w:val="00952BED"/>
    <w:rsid w:val="00953609"/>
    <w:rsid w:val="009558B9"/>
    <w:rsid w:val="00956B5B"/>
    <w:rsid w:val="00956C7D"/>
    <w:rsid w:val="0095783B"/>
    <w:rsid w:val="00963C01"/>
    <w:rsid w:val="00964588"/>
    <w:rsid w:val="009654D2"/>
    <w:rsid w:val="0096746E"/>
    <w:rsid w:val="0097031D"/>
    <w:rsid w:val="009706CD"/>
    <w:rsid w:val="0097163A"/>
    <w:rsid w:val="00972FA5"/>
    <w:rsid w:val="00973860"/>
    <w:rsid w:val="00973B4F"/>
    <w:rsid w:val="00973F75"/>
    <w:rsid w:val="009753DE"/>
    <w:rsid w:val="00977039"/>
    <w:rsid w:val="00977A7D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827"/>
    <w:rsid w:val="009A2A79"/>
    <w:rsid w:val="009A2F54"/>
    <w:rsid w:val="009A3175"/>
    <w:rsid w:val="009A4C5C"/>
    <w:rsid w:val="009A5FE3"/>
    <w:rsid w:val="009A6307"/>
    <w:rsid w:val="009B199C"/>
    <w:rsid w:val="009B1FE6"/>
    <w:rsid w:val="009B2AAC"/>
    <w:rsid w:val="009B32F0"/>
    <w:rsid w:val="009B4D07"/>
    <w:rsid w:val="009B7C85"/>
    <w:rsid w:val="009C05B3"/>
    <w:rsid w:val="009C088C"/>
    <w:rsid w:val="009C0E2C"/>
    <w:rsid w:val="009C12DF"/>
    <w:rsid w:val="009C2B76"/>
    <w:rsid w:val="009C33F2"/>
    <w:rsid w:val="009C64B3"/>
    <w:rsid w:val="009D1650"/>
    <w:rsid w:val="009D1C94"/>
    <w:rsid w:val="009D3096"/>
    <w:rsid w:val="009D3A40"/>
    <w:rsid w:val="009D4FF7"/>
    <w:rsid w:val="009D6ABD"/>
    <w:rsid w:val="009E3F8F"/>
    <w:rsid w:val="009E41FA"/>
    <w:rsid w:val="009E653B"/>
    <w:rsid w:val="009E6888"/>
    <w:rsid w:val="009F0607"/>
    <w:rsid w:val="009F0F6C"/>
    <w:rsid w:val="009F1175"/>
    <w:rsid w:val="009F26B3"/>
    <w:rsid w:val="009F2DDC"/>
    <w:rsid w:val="009F30E1"/>
    <w:rsid w:val="009F4E53"/>
    <w:rsid w:val="009F5A4D"/>
    <w:rsid w:val="00A00884"/>
    <w:rsid w:val="00A0188C"/>
    <w:rsid w:val="00A02088"/>
    <w:rsid w:val="00A0219C"/>
    <w:rsid w:val="00A030B6"/>
    <w:rsid w:val="00A032F5"/>
    <w:rsid w:val="00A072DC"/>
    <w:rsid w:val="00A07B84"/>
    <w:rsid w:val="00A13560"/>
    <w:rsid w:val="00A143C0"/>
    <w:rsid w:val="00A178B7"/>
    <w:rsid w:val="00A21E99"/>
    <w:rsid w:val="00A2269C"/>
    <w:rsid w:val="00A22B27"/>
    <w:rsid w:val="00A27A75"/>
    <w:rsid w:val="00A316A3"/>
    <w:rsid w:val="00A3280B"/>
    <w:rsid w:val="00A33C15"/>
    <w:rsid w:val="00A34098"/>
    <w:rsid w:val="00A353C5"/>
    <w:rsid w:val="00A35D23"/>
    <w:rsid w:val="00A3610B"/>
    <w:rsid w:val="00A3691F"/>
    <w:rsid w:val="00A36B53"/>
    <w:rsid w:val="00A43563"/>
    <w:rsid w:val="00A43D6C"/>
    <w:rsid w:val="00A44DEF"/>
    <w:rsid w:val="00A46111"/>
    <w:rsid w:val="00A47A01"/>
    <w:rsid w:val="00A51F52"/>
    <w:rsid w:val="00A53254"/>
    <w:rsid w:val="00A5327A"/>
    <w:rsid w:val="00A535AE"/>
    <w:rsid w:val="00A569AD"/>
    <w:rsid w:val="00A5799D"/>
    <w:rsid w:val="00A627CD"/>
    <w:rsid w:val="00A62F7A"/>
    <w:rsid w:val="00A63602"/>
    <w:rsid w:val="00A64061"/>
    <w:rsid w:val="00A648A4"/>
    <w:rsid w:val="00A65819"/>
    <w:rsid w:val="00A71CCC"/>
    <w:rsid w:val="00A7460D"/>
    <w:rsid w:val="00A74A11"/>
    <w:rsid w:val="00A764C0"/>
    <w:rsid w:val="00A76BC0"/>
    <w:rsid w:val="00A800A1"/>
    <w:rsid w:val="00A80D77"/>
    <w:rsid w:val="00A82507"/>
    <w:rsid w:val="00A908DD"/>
    <w:rsid w:val="00A91A57"/>
    <w:rsid w:val="00A939A5"/>
    <w:rsid w:val="00A9499C"/>
    <w:rsid w:val="00A96097"/>
    <w:rsid w:val="00A973B9"/>
    <w:rsid w:val="00A974B9"/>
    <w:rsid w:val="00AA53B3"/>
    <w:rsid w:val="00AB01D7"/>
    <w:rsid w:val="00AB0925"/>
    <w:rsid w:val="00AB39CA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6057"/>
    <w:rsid w:val="00AC6691"/>
    <w:rsid w:val="00AC707A"/>
    <w:rsid w:val="00AD03CB"/>
    <w:rsid w:val="00AD0F15"/>
    <w:rsid w:val="00AD123D"/>
    <w:rsid w:val="00AD3053"/>
    <w:rsid w:val="00AD4F5C"/>
    <w:rsid w:val="00AE0E42"/>
    <w:rsid w:val="00AE227A"/>
    <w:rsid w:val="00AE5868"/>
    <w:rsid w:val="00AE5A25"/>
    <w:rsid w:val="00AF09B5"/>
    <w:rsid w:val="00AF19BD"/>
    <w:rsid w:val="00AF1FC5"/>
    <w:rsid w:val="00AF3A70"/>
    <w:rsid w:val="00AF4CD8"/>
    <w:rsid w:val="00AF5335"/>
    <w:rsid w:val="00AF54F7"/>
    <w:rsid w:val="00AF6D9F"/>
    <w:rsid w:val="00AF78EE"/>
    <w:rsid w:val="00B1145C"/>
    <w:rsid w:val="00B1318F"/>
    <w:rsid w:val="00B161D2"/>
    <w:rsid w:val="00B16D46"/>
    <w:rsid w:val="00B2101F"/>
    <w:rsid w:val="00B21345"/>
    <w:rsid w:val="00B230E7"/>
    <w:rsid w:val="00B2330B"/>
    <w:rsid w:val="00B32392"/>
    <w:rsid w:val="00B32A4B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3F63"/>
    <w:rsid w:val="00B74246"/>
    <w:rsid w:val="00B765A7"/>
    <w:rsid w:val="00B7713F"/>
    <w:rsid w:val="00B77150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5339"/>
    <w:rsid w:val="00B96A88"/>
    <w:rsid w:val="00B976E0"/>
    <w:rsid w:val="00B97853"/>
    <w:rsid w:val="00BA1DBB"/>
    <w:rsid w:val="00BA21EF"/>
    <w:rsid w:val="00BA25C5"/>
    <w:rsid w:val="00BA359F"/>
    <w:rsid w:val="00BA4ADF"/>
    <w:rsid w:val="00BA766A"/>
    <w:rsid w:val="00BB2CF0"/>
    <w:rsid w:val="00BB2EFF"/>
    <w:rsid w:val="00BB4AB1"/>
    <w:rsid w:val="00BB6BB5"/>
    <w:rsid w:val="00BB7306"/>
    <w:rsid w:val="00BB763C"/>
    <w:rsid w:val="00BB7D72"/>
    <w:rsid w:val="00BC0EA7"/>
    <w:rsid w:val="00BC23C4"/>
    <w:rsid w:val="00BC7568"/>
    <w:rsid w:val="00BD15F7"/>
    <w:rsid w:val="00BD1AEF"/>
    <w:rsid w:val="00BD1F32"/>
    <w:rsid w:val="00BD3E81"/>
    <w:rsid w:val="00BD46AD"/>
    <w:rsid w:val="00BD49C7"/>
    <w:rsid w:val="00BD72B4"/>
    <w:rsid w:val="00BD72F5"/>
    <w:rsid w:val="00BD77CC"/>
    <w:rsid w:val="00BE0425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6D40"/>
    <w:rsid w:val="00BF71A3"/>
    <w:rsid w:val="00BF724B"/>
    <w:rsid w:val="00C004FA"/>
    <w:rsid w:val="00C061C2"/>
    <w:rsid w:val="00C069A3"/>
    <w:rsid w:val="00C11951"/>
    <w:rsid w:val="00C16974"/>
    <w:rsid w:val="00C21A67"/>
    <w:rsid w:val="00C2231A"/>
    <w:rsid w:val="00C22FA0"/>
    <w:rsid w:val="00C2350C"/>
    <w:rsid w:val="00C246DD"/>
    <w:rsid w:val="00C24A74"/>
    <w:rsid w:val="00C25A2C"/>
    <w:rsid w:val="00C25DA5"/>
    <w:rsid w:val="00C264C6"/>
    <w:rsid w:val="00C2654E"/>
    <w:rsid w:val="00C30A0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1F18"/>
    <w:rsid w:val="00C52A5F"/>
    <w:rsid w:val="00C549DE"/>
    <w:rsid w:val="00C57C56"/>
    <w:rsid w:val="00C6038C"/>
    <w:rsid w:val="00C607DD"/>
    <w:rsid w:val="00C60EF5"/>
    <w:rsid w:val="00C6283B"/>
    <w:rsid w:val="00C63D38"/>
    <w:rsid w:val="00C63D4F"/>
    <w:rsid w:val="00C671D2"/>
    <w:rsid w:val="00C675E0"/>
    <w:rsid w:val="00C70B48"/>
    <w:rsid w:val="00C73BE4"/>
    <w:rsid w:val="00C74FB7"/>
    <w:rsid w:val="00C76BC6"/>
    <w:rsid w:val="00C773E7"/>
    <w:rsid w:val="00C77CB0"/>
    <w:rsid w:val="00C82ABD"/>
    <w:rsid w:val="00C86A46"/>
    <w:rsid w:val="00C92783"/>
    <w:rsid w:val="00C9592D"/>
    <w:rsid w:val="00CA051C"/>
    <w:rsid w:val="00CA0CE5"/>
    <w:rsid w:val="00CA7049"/>
    <w:rsid w:val="00CB2DDE"/>
    <w:rsid w:val="00CB3588"/>
    <w:rsid w:val="00CB4045"/>
    <w:rsid w:val="00CB4586"/>
    <w:rsid w:val="00CB51E6"/>
    <w:rsid w:val="00CB741D"/>
    <w:rsid w:val="00CB7642"/>
    <w:rsid w:val="00CC1640"/>
    <w:rsid w:val="00CC1769"/>
    <w:rsid w:val="00CC23DE"/>
    <w:rsid w:val="00CC2DA8"/>
    <w:rsid w:val="00CC2FD7"/>
    <w:rsid w:val="00CC3BEB"/>
    <w:rsid w:val="00CC4A7A"/>
    <w:rsid w:val="00CC6758"/>
    <w:rsid w:val="00CC67D8"/>
    <w:rsid w:val="00CD0B29"/>
    <w:rsid w:val="00CD2303"/>
    <w:rsid w:val="00CD2558"/>
    <w:rsid w:val="00CD3862"/>
    <w:rsid w:val="00CD3DFB"/>
    <w:rsid w:val="00CD44C6"/>
    <w:rsid w:val="00CD6DF5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030C"/>
    <w:rsid w:val="00D01DAE"/>
    <w:rsid w:val="00D026A0"/>
    <w:rsid w:val="00D02CCA"/>
    <w:rsid w:val="00D05792"/>
    <w:rsid w:val="00D119AC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53C1"/>
    <w:rsid w:val="00D36493"/>
    <w:rsid w:val="00D3733B"/>
    <w:rsid w:val="00D45A30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1F9"/>
    <w:rsid w:val="00D80AF5"/>
    <w:rsid w:val="00D819DD"/>
    <w:rsid w:val="00D82E1B"/>
    <w:rsid w:val="00D90095"/>
    <w:rsid w:val="00D945A8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1052"/>
    <w:rsid w:val="00DC13BC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569"/>
    <w:rsid w:val="00DD068C"/>
    <w:rsid w:val="00DD136C"/>
    <w:rsid w:val="00DD1A2F"/>
    <w:rsid w:val="00DD21D0"/>
    <w:rsid w:val="00DD4FEA"/>
    <w:rsid w:val="00DE05E5"/>
    <w:rsid w:val="00DE3DBE"/>
    <w:rsid w:val="00DE4A4C"/>
    <w:rsid w:val="00DE5E70"/>
    <w:rsid w:val="00DE63A1"/>
    <w:rsid w:val="00DE7DB9"/>
    <w:rsid w:val="00DF2C9B"/>
    <w:rsid w:val="00DF49DF"/>
    <w:rsid w:val="00DF505D"/>
    <w:rsid w:val="00DF578B"/>
    <w:rsid w:val="00DF75F1"/>
    <w:rsid w:val="00DF78C3"/>
    <w:rsid w:val="00DF7FD1"/>
    <w:rsid w:val="00E016B4"/>
    <w:rsid w:val="00E01C94"/>
    <w:rsid w:val="00E01CCB"/>
    <w:rsid w:val="00E05889"/>
    <w:rsid w:val="00E072BA"/>
    <w:rsid w:val="00E160EC"/>
    <w:rsid w:val="00E2112F"/>
    <w:rsid w:val="00E221DF"/>
    <w:rsid w:val="00E26BAE"/>
    <w:rsid w:val="00E33166"/>
    <w:rsid w:val="00E333DD"/>
    <w:rsid w:val="00E34533"/>
    <w:rsid w:val="00E35213"/>
    <w:rsid w:val="00E40DE0"/>
    <w:rsid w:val="00E42D54"/>
    <w:rsid w:val="00E5150E"/>
    <w:rsid w:val="00E538BA"/>
    <w:rsid w:val="00E558E1"/>
    <w:rsid w:val="00E566DE"/>
    <w:rsid w:val="00E60499"/>
    <w:rsid w:val="00E61836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04AD"/>
    <w:rsid w:val="00EA277E"/>
    <w:rsid w:val="00EA3451"/>
    <w:rsid w:val="00EA3AF5"/>
    <w:rsid w:val="00EA3BF1"/>
    <w:rsid w:val="00EA68EC"/>
    <w:rsid w:val="00EB4F9D"/>
    <w:rsid w:val="00EB61A4"/>
    <w:rsid w:val="00EB6486"/>
    <w:rsid w:val="00EC0ACF"/>
    <w:rsid w:val="00EC1B2D"/>
    <w:rsid w:val="00EC206B"/>
    <w:rsid w:val="00EC258B"/>
    <w:rsid w:val="00EC46F7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4EC7"/>
    <w:rsid w:val="00F0544C"/>
    <w:rsid w:val="00F0635C"/>
    <w:rsid w:val="00F100AC"/>
    <w:rsid w:val="00F10751"/>
    <w:rsid w:val="00F139E4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1057"/>
    <w:rsid w:val="00F43EBD"/>
    <w:rsid w:val="00F5095C"/>
    <w:rsid w:val="00F5105A"/>
    <w:rsid w:val="00F521D3"/>
    <w:rsid w:val="00F55279"/>
    <w:rsid w:val="00F563C2"/>
    <w:rsid w:val="00F5762B"/>
    <w:rsid w:val="00F60E50"/>
    <w:rsid w:val="00F61273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23D"/>
    <w:rsid w:val="00F75DD3"/>
    <w:rsid w:val="00F760DF"/>
    <w:rsid w:val="00F8013B"/>
    <w:rsid w:val="00F87D3D"/>
    <w:rsid w:val="00F90B22"/>
    <w:rsid w:val="00F93375"/>
    <w:rsid w:val="00F94BAA"/>
    <w:rsid w:val="00F94DDA"/>
    <w:rsid w:val="00FA0ACA"/>
    <w:rsid w:val="00FA11B6"/>
    <w:rsid w:val="00FA1D5D"/>
    <w:rsid w:val="00FA1F36"/>
    <w:rsid w:val="00FA70A2"/>
    <w:rsid w:val="00FB1DF1"/>
    <w:rsid w:val="00FB26A6"/>
    <w:rsid w:val="00FB7AA5"/>
    <w:rsid w:val="00FC0992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6EB0"/>
    <w:rsid w:val="00FF1833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9BE6860447107185080522F3BA687C46FD841D1AAF0997233C82356AA53FBC54D070A195EF3D9731E1C80151711ABCA670CA8814C72C399CF37E78N92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F0FC8ABF79C11F4A9209465231E2BD5AA7A70A4E841921C373D36A0E448D8126A7B2279162D96B1A17FF9EB44246AB2AC711EB8BFCH7aB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CDC8AC7FF89A6D191E4FE3C84ADE4863FA34D9DFF859AA8BECC7AB572CCEC0ABBB0B52DE154943AD8108847Bs7v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80ae1alafffj1i.xn--p1ai/gosserv/for/65/category/93/67156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6BFF-9930-4C5E-872A-F36D2DDA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3381</Words>
  <Characters>19276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Соколец Маргарита Александровна</cp:lastModifiedBy>
  <cp:revision>2</cp:revision>
  <cp:lastPrinted>2020-12-15T11:33:00Z</cp:lastPrinted>
  <dcterms:created xsi:type="dcterms:W3CDTF">2021-03-03T12:37:00Z</dcterms:created>
  <dcterms:modified xsi:type="dcterms:W3CDTF">2021-03-03T12:37:00Z</dcterms:modified>
</cp:coreProperties>
</file>